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02C" w:rsidRDefault="00030470" w:rsidP="0008502C">
      <w:pPr>
        <w:pStyle w:val="NormalWeb"/>
        <w:jc w:val="center"/>
        <w:outlineLvl w:val="2"/>
        <w:rPr>
          <w:b/>
          <w:bCs/>
          <w:sz w:val="36"/>
          <w:szCs w:val="36"/>
        </w:rPr>
      </w:pPr>
      <w:r>
        <w:rPr>
          <w:noProof/>
        </w:rPr>
        <w:drawing>
          <wp:inline distT="0" distB="0" distL="0" distR="0">
            <wp:extent cx="704850" cy="933450"/>
            <wp:effectExtent l="19050" t="0" r="0" b="0"/>
            <wp:docPr id="1" name="Picture 1" descr="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
                    <pic:cNvPicPr>
                      <a:picLocks noChangeAspect="1" noChangeArrowheads="1"/>
                    </pic:cNvPicPr>
                  </pic:nvPicPr>
                  <pic:blipFill>
                    <a:blip r:embed="rId5"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r w:rsidR="0008502C">
        <w:rPr>
          <w:b/>
          <w:bCs/>
          <w:sz w:val="36"/>
          <w:szCs w:val="36"/>
        </w:rPr>
        <w:t xml:space="preserve"> </w:t>
      </w:r>
      <w:proofErr w:type="gramStart"/>
      <w:r w:rsidR="0008502C" w:rsidRPr="00FE2BF7">
        <w:rPr>
          <w:rFonts w:ascii="Tahoma" w:hAnsi="Tahoma" w:cs="Tahoma"/>
          <w:b/>
          <w:bCs/>
          <w:sz w:val="44"/>
          <w:szCs w:val="44"/>
        </w:rPr>
        <w:t>THE PHOENIX RESIDENCE, INC.</w:t>
      </w:r>
      <w:proofErr w:type="gramEnd"/>
    </w:p>
    <w:p w:rsidR="0008502C" w:rsidRPr="005C2670" w:rsidRDefault="0008502C" w:rsidP="0008502C">
      <w:pPr>
        <w:pStyle w:val="NormalWeb"/>
        <w:jc w:val="center"/>
        <w:rPr>
          <w:rFonts w:ascii="Tahoma" w:hAnsi="Tahoma" w:cs="Tahoma"/>
          <w:sz w:val="32"/>
          <w:szCs w:val="32"/>
        </w:rPr>
      </w:pPr>
      <w:r>
        <w:br/>
      </w:r>
      <w:r w:rsidRPr="005C2670">
        <w:rPr>
          <w:rFonts w:ascii="Tahoma" w:hAnsi="Tahoma" w:cs="Tahoma"/>
          <w:sz w:val="32"/>
          <w:szCs w:val="32"/>
        </w:rPr>
        <w:t>APPLICATION FOR EMPLOYMENT</w:t>
      </w:r>
    </w:p>
    <w:p w:rsidR="0008502C" w:rsidRDefault="0008502C" w:rsidP="0008502C">
      <w:pPr>
        <w:pStyle w:val="NormalWeb"/>
        <w:rPr>
          <w:rFonts w:ascii="Tahoma" w:hAnsi="Tahoma" w:cs="Tahoma"/>
        </w:rPr>
      </w:pPr>
      <w:r>
        <w:br/>
      </w:r>
      <w:r>
        <w:rPr>
          <w:rFonts w:ascii="Tahoma" w:hAnsi="Tahoma" w:cs="Tahoma"/>
        </w:rPr>
        <w:t>We appreciate your interest in our residential facility and will be happy to explore with you the possibilities of employment. The following information regarding our application procedure will help you in presenting your qualifications.</w:t>
      </w:r>
    </w:p>
    <w:p w:rsidR="0008502C" w:rsidRDefault="0008502C" w:rsidP="0008502C">
      <w:pPr>
        <w:pStyle w:val="NormalWeb"/>
        <w:rPr>
          <w:rFonts w:ascii="Tahoma" w:hAnsi="Tahoma" w:cs="Tahoma"/>
        </w:rPr>
      </w:pPr>
      <w:r>
        <w:rPr>
          <w:rFonts w:ascii="Tahoma" w:hAnsi="Tahoma" w:cs="Tahoma"/>
        </w:rPr>
        <w:t>Please give complete answers to all application questions which apply to you.</w:t>
      </w:r>
    </w:p>
    <w:p w:rsidR="0008502C" w:rsidRDefault="0008502C" w:rsidP="0008502C">
      <w:pPr>
        <w:pStyle w:val="NormalWeb"/>
        <w:rPr>
          <w:rFonts w:ascii="Tahoma" w:hAnsi="Tahoma" w:cs="Tahoma"/>
        </w:rPr>
      </w:pPr>
      <w:r>
        <w:rPr>
          <w:rFonts w:ascii="Tahoma" w:hAnsi="Tahoma" w:cs="Tahoma"/>
        </w:rPr>
        <w:t xml:space="preserve">In the event that openings exist, they are filled from the applications in our files according to qualifications. All applicants are given equal consideration for employment without regard to race, color, creed, sex, national origin, age, </w:t>
      </w:r>
      <w:proofErr w:type="gramStart"/>
      <w:r>
        <w:rPr>
          <w:rFonts w:ascii="Tahoma" w:hAnsi="Tahoma" w:cs="Tahoma"/>
        </w:rPr>
        <w:t>marital</w:t>
      </w:r>
      <w:proofErr w:type="gramEnd"/>
      <w:r>
        <w:rPr>
          <w:rFonts w:ascii="Tahoma" w:hAnsi="Tahoma" w:cs="Tahoma"/>
        </w:rPr>
        <w:t xml:space="preserve"> status, status with regard to public assistance or disability.</w:t>
      </w:r>
    </w:p>
    <w:p w:rsidR="0008502C" w:rsidRDefault="0008502C" w:rsidP="0008502C">
      <w:pPr>
        <w:pStyle w:val="NormalWeb"/>
        <w:rPr>
          <w:rFonts w:ascii="Tahoma" w:hAnsi="Tahoma" w:cs="Tahoma"/>
        </w:rPr>
      </w:pPr>
      <w:r>
        <w:rPr>
          <w:rFonts w:ascii="Tahoma" w:hAnsi="Tahoma" w:cs="Tahoma"/>
        </w:rPr>
        <w:t>Applications become inactive sixty (60) days from the date of application. If you do not hear a response from The Phoenix Residence, Inc. within sixty (60) days, it is your responsibility to submit a new application if still interested in employment opportunities.</w:t>
      </w:r>
    </w:p>
    <w:p w:rsidR="0008502C" w:rsidRDefault="0008502C" w:rsidP="0008502C">
      <w:pPr>
        <w:pStyle w:val="NormalWeb"/>
        <w:rPr>
          <w:rFonts w:ascii="Tahoma" w:hAnsi="Tahoma" w:cs="Tahoma"/>
        </w:rPr>
      </w:pPr>
      <w:r>
        <w:rPr>
          <w:rFonts w:ascii="Tahoma" w:hAnsi="Tahoma" w:cs="Tahoma"/>
        </w:rPr>
        <w:t>Applications MUST be completed in entirety to be eligible for review by the Human Resources Department (including telephone numbers for previous employers).</w:t>
      </w:r>
    </w:p>
    <w:p w:rsidR="0008502C" w:rsidRDefault="0008502C" w:rsidP="0008502C">
      <w:pPr>
        <w:pStyle w:val="NormalWeb"/>
        <w:jc w:val="center"/>
        <w:rPr>
          <w:rFonts w:ascii="Tahoma" w:hAnsi="Tahoma" w:cs="Tahoma"/>
          <w:b/>
          <w:u w:val="single"/>
        </w:rPr>
      </w:pPr>
      <w:r>
        <w:rPr>
          <w:rFonts w:ascii="Tahoma" w:hAnsi="Tahoma" w:cs="Tahoma"/>
          <w:b/>
          <w:u w:val="single"/>
        </w:rPr>
        <w:t>Incomplete applications will be forfeited from review!</w:t>
      </w:r>
    </w:p>
    <w:p w:rsidR="0008502C" w:rsidRDefault="0008502C" w:rsidP="0008502C">
      <w:pPr>
        <w:pStyle w:val="NormalWeb"/>
        <w:jc w:val="center"/>
        <w:rPr>
          <w:rFonts w:ascii="Tahoma" w:hAnsi="Tahoma" w:cs="Tahoma"/>
          <w:b/>
          <w:u w:val="single"/>
        </w:rPr>
      </w:pPr>
    </w:p>
    <w:p w:rsidR="0008502C" w:rsidRPr="005C2670" w:rsidRDefault="0008502C" w:rsidP="0008502C">
      <w:pPr>
        <w:pStyle w:val="NormalWeb"/>
        <w:jc w:val="center"/>
        <w:rPr>
          <w:rFonts w:ascii="Tahoma" w:hAnsi="Tahoma" w:cs="Tahoma"/>
          <w:sz w:val="28"/>
          <w:szCs w:val="28"/>
        </w:rPr>
      </w:pPr>
      <w:r w:rsidRPr="005C2670">
        <w:rPr>
          <w:rFonts w:ascii="Tahoma" w:hAnsi="Tahoma" w:cs="Tahoma"/>
          <w:sz w:val="28"/>
          <w:szCs w:val="28"/>
        </w:rPr>
        <w:t>AUTHORIZATION FOR RELEASE OF INFORMATION</w:t>
      </w:r>
    </w:p>
    <w:p w:rsidR="0008502C" w:rsidRDefault="0008502C" w:rsidP="0008502C">
      <w:pPr>
        <w:pStyle w:val="NormalWeb"/>
        <w:rPr>
          <w:rFonts w:ascii="Tahoma" w:hAnsi="Tahoma" w:cs="Tahoma"/>
        </w:rPr>
      </w:pPr>
      <w:r w:rsidRPr="005C2670">
        <w:rPr>
          <w:rFonts w:ascii="Tahoma" w:hAnsi="Tahoma" w:cs="Tahoma"/>
        </w:rPr>
        <w:t>I hereby authorize The Phoenix Residence, Inc. to verify any information contained on this application. Any offer of employment is dependent upon or subject to satisfactory verification of present or past employment and/or education.</w:t>
      </w:r>
    </w:p>
    <w:p w:rsidR="00485633" w:rsidRPr="005C2670" w:rsidRDefault="00485633" w:rsidP="0008502C">
      <w:pPr>
        <w:pStyle w:val="NormalWeb"/>
        <w:rPr>
          <w:rFonts w:ascii="Tahoma" w:hAnsi="Tahoma" w:cs="Tahoma"/>
        </w:rPr>
      </w:pPr>
    </w:p>
    <w:p w:rsidR="0008502C" w:rsidRDefault="00485633" w:rsidP="0008502C">
      <w:pPr>
        <w:pStyle w:val="NormalWeb"/>
        <w:contextualSpacing/>
        <w:rPr>
          <w:sz w:val="28"/>
          <w:szCs w:val="28"/>
        </w:rPr>
      </w:pPr>
      <w:r>
        <w:rPr>
          <w:sz w:val="28"/>
          <w:szCs w:val="28"/>
        </w:rPr>
        <w:t>_________________________________</w:t>
      </w:r>
    </w:p>
    <w:p w:rsidR="00485633" w:rsidRPr="00485633" w:rsidRDefault="00485633" w:rsidP="0008502C">
      <w:pPr>
        <w:pStyle w:val="NormalWeb"/>
        <w:contextualSpacing/>
        <w:rPr>
          <w:rFonts w:ascii="Tahoma" w:hAnsi="Tahoma" w:cs="Tahoma"/>
        </w:rPr>
      </w:pPr>
      <w:r>
        <w:rPr>
          <w:rFonts w:ascii="Tahoma" w:hAnsi="Tahoma" w:cs="Tahoma"/>
        </w:rPr>
        <w:t>Applicant’s Name (please print)</w:t>
      </w:r>
    </w:p>
    <w:p w:rsidR="0008502C" w:rsidRDefault="0008502C" w:rsidP="0008502C">
      <w:pPr>
        <w:pStyle w:val="NormalWeb"/>
        <w:rPr>
          <w:sz w:val="40"/>
          <w:szCs w:val="40"/>
        </w:rPr>
      </w:pPr>
      <w:r>
        <w:br/>
      </w:r>
      <w:r>
        <w:br/>
        <w:t>_______________________________________             ______________________</w:t>
      </w:r>
      <w:r>
        <w:br/>
      </w:r>
      <w:r>
        <w:rPr>
          <w:rFonts w:ascii="Tahoma" w:hAnsi="Tahoma" w:cs="Tahoma"/>
        </w:rPr>
        <w:t>Applicant’s Signature</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w:t>
      </w:r>
    </w:p>
    <w:p w:rsidR="007229D0" w:rsidRDefault="000532CC" w:rsidP="000134FA">
      <w:pPr>
        <w:pStyle w:val="Heading1"/>
      </w:pPr>
      <w:proofErr w:type="gramStart"/>
      <w:r w:rsidRPr="00AE4D65">
        <w:rPr>
          <w:sz w:val="40"/>
          <w:szCs w:val="40"/>
        </w:rPr>
        <w:lastRenderedPageBreak/>
        <w:t>The Phoenix Residence</w:t>
      </w:r>
      <w:r w:rsidR="00AE4D65">
        <w:rPr>
          <w:sz w:val="40"/>
          <w:szCs w:val="40"/>
        </w:rPr>
        <w:t>,</w:t>
      </w:r>
      <w:r w:rsidRPr="00AE4D65">
        <w:rPr>
          <w:sz w:val="40"/>
          <w:szCs w:val="40"/>
        </w:rPr>
        <w:t xml:space="preserve"> Inc</w:t>
      </w:r>
      <w:r w:rsidR="00AE4D65">
        <w:rPr>
          <w:sz w:val="40"/>
          <w:szCs w:val="40"/>
        </w:rPr>
        <w:t>.</w:t>
      </w:r>
      <w:proofErr w:type="gramEnd"/>
      <w:r>
        <w:tab/>
      </w:r>
      <w:r>
        <w:tab/>
        <w:t xml:space="preserve">                    </w:t>
      </w:r>
      <w:r w:rsidRPr="000532CC">
        <w:t xml:space="preserve"> </w:t>
      </w:r>
      <w:r w:rsidR="00030470">
        <w:rPr>
          <w:noProof/>
        </w:rPr>
        <w:drawing>
          <wp:inline distT="0" distB="0" distL="0" distR="0">
            <wp:extent cx="704850" cy="933450"/>
            <wp:effectExtent l="19050" t="0" r="0" b="0"/>
            <wp:docPr id="2" name="Picture 1" descr="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
                    <pic:cNvPicPr>
                      <a:picLocks noChangeAspect="1" noChangeArrowheads="1"/>
                    </pic:cNvPicPr>
                  </pic:nvPicPr>
                  <pic:blipFill>
                    <a:blip r:embed="rId5"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bl>
      <w:tblPr>
        <w:tblW w:w="4969" w:type="pct"/>
        <w:jc w:val="center"/>
        <w:tblLayout w:type="fixed"/>
        <w:tblCellMar>
          <w:top w:w="14" w:type="dxa"/>
          <w:left w:w="86" w:type="dxa"/>
          <w:bottom w:w="14" w:type="dxa"/>
          <w:right w:w="86" w:type="dxa"/>
        </w:tblCellMar>
        <w:tblLook w:val="0000"/>
      </w:tblPr>
      <w:tblGrid>
        <w:gridCol w:w="748"/>
        <w:gridCol w:w="266"/>
        <w:gridCol w:w="22"/>
        <w:gridCol w:w="98"/>
        <w:gridCol w:w="168"/>
        <w:gridCol w:w="218"/>
        <w:gridCol w:w="227"/>
        <w:gridCol w:w="196"/>
        <w:gridCol w:w="580"/>
        <w:gridCol w:w="113"/>
        <w:gridCol w:w="17"/>
        <w:gridCol w:w="116"/>
        <w:gridCol w:w="598"/>
        <w:gridCol w:w="102"/>
        <w:gridCol w:w="818"/>
        <w:gridCol w:w="521"/>
        <w:gridCol w:w="310"/>
        <w:gridCol w:w="15"/>
        <w:gridCol w:w="425"/>
        <w:gridCol w:w="17"/>
        <w:gridCol w:w="55"/>
        <w:gridCol w:w="340"/>
        <w:gridCol w:w="366"/>
        <w:gridCol w:w="225"/>
        <w:gridCol w:w="253"/>
        <w:gridCol w:w="519"/>
        <w:gridCol w:w="214"/>
        <w:gridCol w:w="1158"/>
        <w:gridCol w:w="11"/>
        <w:gridCol w:w="155"/>
        <w:gridCol w:w="781"/>
        <w:gridCol w:w="735"/>
        <w:gridCol w:w="517"/>
      </w:tblGrid>
      <w:tr w:rsidR="00A35524" w:rsidRPr="002A733C" w:rsidTr="002B198E">
        <w:trPr>
          <w:trHeight w:hRule="exact" w:val="260"/>
          <w:jc w:val="center"/>
        </w:trPr>
        <w:tc>
          <w:tcPr>
            <w:tcW w:w="5000" w:type="pct"/>
            <w:gridSpan w:val="33"/>
            <w:tcBorders>
              <w:top w:val="single" w:sz="4" w:space="0" w:color="C0C0C0"/>
              <w:left w:val="single" w:sz="4" w:space="0" w:color="C0C0C0"/>
              <w:bottom w:val="single" w:sz="4" w:space="0" w:color="C0C0C0"/>
              <w:right w:val="single" w:sz="4" w:space="0" w:color="C0C0C0"/>
            </w:tcBorders>
            <w:shd w:val="clear" w:color="auto" w:fill="C2D69B"/>
            <w:vAlign w:val="center"/>
          </w:tcPr>
          <w:p w:rsidR="00A35524" w:rsidRPr="002A733C" w:rsidRDefault="008B24BB" w:rsidP="00F264EB">
            <w:pPr>
              <w:pStyle w:val="Heading2"/>
            </w:pPr>
            <w:r w:rsidRPr="002A733C">
              <w:t>Em</w:t>
            </w:r>
            <w:r w:rsidR="00120C95" w:rsidRPr="002A733C">
              <w:t xml:space="preserve">ployment </w:t>
            </w:r>
            <w:r w:rsidR="00120C95" w:rsidRPr="000134FA">
              <w:t>Application</w:t>
            </w:r>
            <w:r w:rsidR="00120C95" w:rsidRPr="002A733C">
              <w:t xml:space="preserve"> </w:t>
            </w:r>
            <w:r w:rsidR="009C220D" w:rsidRPr="002A733C">
              <w:t>Applicant Information</w:t>
            </w:r>
          </w:p>
        </w:tc>
      </w:tr>
      <w:tr w:rsidR="002B198E" w:rsidRPr="002A733C" w:rsidTr="00EF7260">
        <w:trPr>
          <w:trHeight w:hRule="exact" w:val="468"/>
          <w:jc w:val="center"/>
        </w:trPr>
        <w:tc>
          <w:tcPr>
            <w:tcW w:w="520" w:type="pct"/>
            <w:gridSpan w:val="4"/>
            <w:tcBorders>
              <w:top w:val="single" w:sz="4" w:space="0" w:color="C0C0C0"/>
              <w:left w:val="single" w:sz="4" w:space="0" w:color="C0C0C0"/>
              <w:bottom w:val="single" w:sz="4" w:space="0" w:color="C0C0C0"/>
            </w:tcBorders>
            <w:vAlign w:val="center"/>
          </w:tcPr>
          <w:p w:rsidR="002B198E" w:rsidRPr="002A733C" w:rsidRDefault="002B198E" w:rsidP="002A733C">
            <w:r>
              <w:t>Last Name</w:t>
            </w:r>
          </w:p>
        </w:tc>
        <w:tc>
          <w:tcPr>
            <w:tcW w:w="1446" w:type="pct"/>
            <w:gridSpan w:val="11"/>
            <w:tcBorders>
              <w:top w:val="single" w:sz="4" w:space="0" w:color="C0C0C0"/>
              <w:bottom w:val="single" w:sz="4" w:space="0" w:color="C0C0C0"/>
              <w:right w:val="single" w:sz="4" w:space="0" w:color="C0C0C0"/>
            </w:tcBorders>
            <w:vAlign w:val="center"/>
          </w:tcPr>
          <w:p w:rsidR="002B198E" w:rsidRPr="00DC075E" w:rsidRDefault="00F92B01" w:rsidP="00BC170F">
            <w:r w:rsidRPr="00DC075E">
              <w:fldChar w:fldCharType="begin">
                <w:ffData>
                  <w:name w:val="Text23"/>
                  <w:enabled/>
                  <w:calcOnExit w:val="0"/>
                  <w:textInput/>
                </w:ffData>
              </w:fldChar>
            </w:r>
            <w:bookmarkStart w:id="0" w:name="Text23"/>
            <w:r w:rsidR="002B198E">
              <w:instrText xml:space="preserve"> FORMTEXT </w:instrText>
            </w:r>
            <w:r w:rsidRPr="00DC075E">
              <w:fldChar w:fldCharType="separate"/>
            </w:r>
            <w:r w:rsidR="002B198E" w:rsidRPr="00DC075E">
              <w:rPr>
                <w:noProof/>
              </w:rPr>
              <w:t> </w:t>
            </w:r>
            <w:r w:rsidR="002B198E" w:rsidRPr="00DC075E">
              <w:rPr>
                <w:noProof/>
              </w:rPr>
              <w:t> </w:t>
            </w:r>
            <w:r w:rsidR="002B198E" w:rsidRPr="00DC075E">
              <w:rPr>
                <w:noProof/>
              </w:rPr>
              <w:t> </w:t>
            </w:r>
            <w:r w:rsidR="002B198E" w:rsidRPr="00DC075E">
              <w:rPr>
                <w:noProof/>
              </w:rPr>
              <w:t> </w:t>
            </w:r>
            <w:r w:rsidR="002B198E" w:rsidRPr="00DC075E">
              <w:rPr>
                <w:noProof/>
              </w:rPr>
              <w:t> </w:t>
            </w:r>
            <w:r w:rsidRPr="00DC075E">
              <w:fldChar w:fldCharType="end"/>
            </w:r>
            <w:bookmarkEnd w:id="0"/>
          </w:p>
        </w:tc>
        <w:tc>
          <w:tcPr>
            <w:tcW w:w="1494" w:type="pct"/>
            <w:gridSpan w:val="12"/>
            <w:tcBorders>
              <w:top w:val="single" w:sz="4" w:space="0" w:color="C0C0C0"/>
              <w:bottom w:val="single" w:sz="4" w:space="0" w:color="C0C0C0"/>
              <w:right w:val="single" w:sz="4" w:space="0" w:color="C0C0C0"/>
            </w:tcBorders>
            <w:vAlign w:val="center"/>
          </w:tcPr>
          <w:p w:rsidR="002B198E" w:rsidRPr="002A733C" w:rsidRDefault="002B198E" w:rsidP="00BC170F">
            <w:r>
              <w:t xml:space="preserve">First Name  </w:t>
            </w:r>
            <w:r w:rsidR="00F92B01">
              <w:fldChar w:fldCharType="begin">
                <w:ffData>
                  <w:name w:val="Text24"/>
                  <w:enabled/>
                  <w:calcOnExit w:val="0"/>
                  <w:textInput/>
                </w:ffData>
              </w:fldChar>
            </w:r>
            <w:bookmarkStart w:id="1" w:name="Text24"/>
            <w:r>
              <w:instrText xml:space="preserve"> FORMTEXT </w:instrText>
            </w:r>
            <w:r w:rsidR="00F92B01">
              <w:fldChar w:fldCharType="separate"/>
            </w:r>
            <w:r>
              <w:rPr>
                <w:noProof/>
              </w:rPr>
              <w:t> </w:t>
            </w:r>
            <w:r>
              <w:rPr>
                <w:noProof/>
              </w:rPr>
              <w:t> </w:t>
            </w:r>
            <w:r>
              <w:rPr>
                <w:noProof/>
              </w:rPr>
              <w:t> </w:t>
            </w:r>
            <w:r>
              <w:rPr>
                <w:noProof/>
              </w:rPr>
              <w:t> </w:t>
            </w:r>
            <w:r>
              <w:rPr>
                <w:noProof/>
              </w:rPr>
              <w:t> </w:t>
            </w:r>
            <w:r w:rsidR="00F92B01">
              <w:fldChar w:fldCharType="end"/>
            </w:r>
            <w:bookmarkEnd w:id="1"/>
          </w:p>
        </w:tc>
        <w:tc>
          <w:tcPr>
            <w:tcW w:w="607" w:type="pct"/>
            <w:gridSpan w:val="3"/>
            <w:tcBorders>
              <w:top w:val="single" w:sz="4" w:space="0" w:color="C0C0C0"/>
              <w:left w:val="single" w:sz="4" w:space="0" w:color="C0C0C0"/>
              <w:bottom w:val="single" w:sz="4" w:space="0" w:color="C0C0C0"/>
              <w:right w:val="single" w:sz="4" w:space="0" w:color="C0C0C0"/>
            </w:tcBorders>
            <w:vAlign w:val="center"/>
          </w:tcPr>
          <w:p w:rsidR="002B198E" w:rsidRPr="002A733C" w:rsidRDefault="002B198E" w:rsidP="002A733C">
            <w:r>
              <w:t xml:space="preserve">M.I.   </w:t>
            </w:r>
            <w:r w:rsidR="00F92B01" w:rsidRPr="00DC075E">
              <w:fldChar w:fldCharType="begin">
                <w:ffData>
                  <w:name w:val="Text25"/>
                  <w:enabled/>
                  <w:calcOnExit w:val="0"/>
                  <w:textInput/>
                </w:ffData>
              </w:fldChar>
            </w:r>
            <w:bookmarkStart w:id="2" w:name="Text25"/>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Pr="00DC075E">
              <w:rPr>
                <w:noProof/>
              </w:rPr>
              <w:t> </w:t>
            </w:r>
            <w:r w:rsidR="00F92B01" w:rsidRPr="00DC075E">
              <w:fldChar w:fldCharType="end"/>
            </w:r>
            <w:bookmarkEnd w:id="2"/>
          </w:p>
        </w:tc>
        <w:tc>
          <w:tcPr>
            <w:tcW w:w="933" w:type="pct"/>
            <w:gridSpan w:val="3"/>
            <w:tcBorders>
              <w:top w:val="single" w:sz="4" w:space="0" w:color="C0C0C0"/>
              <w:bottom w:val="single" w:sz="4" w:space="0" w:color="C0C0C0"/>
              <w:right w:val="single" w:sz="4" w:space="0" w:color="C0C0C0"/>
            </w:tcBorders>
            <w:vAlign w:val="center"/>
          </w:tcPr>
          <w:p w:rsidR="002B198E" w:rsidRPr="002A733C" w:rsidRDefault="002B198E" w:rsidP="00BC170F">
            <w:bookmarkStart w:id="3" w:name="Text26"/>
            <w:r>
              <w:rPr>
                <w:rStyle w:val="PlaceholderText"/>
                <w:color w:val="auto"/>
              </w:rPr>
              <w:t xml:space="preserve">Date  </w:t>
            </w:r>
            <w:r w:rsidR="00F92B01" w:rsidRPr="00DC075E">
              <w:rPr>
                <w:rStyle w:val="PlaceholderText"/>
                <w:color w:val="auto"/>
              </w:rPr>
              <w:fldChar w:fldCharType="begin">
                <w:ffData>
                  <w:name w:val="Text26"/>
                  <w:enabled/>
                  <w:calcOnExit w:val="0"/>
                  <w:textInput>
                    <w:type w:val="date"/>
                  </w:textInput>
                </w:ffData>
              </w:fldChar>
            </w:r>
            <w:r w:rsidRPr="00DC075E">
              <w:rPr>
                <w:rStyle w:val="PlaceholderText"/>
                <w:color w:val="auto"/>
              </w:rPr>
              <w:instrText xml:space="preserve"> FORMTEXT </w:instrText>
            </w:r>
            <w:r w:rsidR="00F92B01" w:rsidRPr="00DC075E">
              <w:rPr>
                <w:rStyle w:val="PlaceholderText"/>
                <w:color w:val="auto"/>
              </w:rPr>
            </w:r>
            <w:r w:rsidR="00F92B01" w:rsidRPr="00DC075E">
              <w:rPr>
                <w:rStyle w:val="PlaceholderText"/>
                <w:color w:val="auto"/>
              </w:rPr>
              <w:fldChar w:fldCharType="separate"/>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00F92B01" w:rsidRPr="00DC075E">
              <w:rPr>
                <w:rStyle w:val="PlaceholderText"/>
                <w:color w:val="auto"/>
              </w:rPr>
              <w:fldChar w:fldCharType="end"/>
            </w:r>
            <w:bookmarkEnd w:id="3"/>
          </w:p>
        </w:tc>
      </w:tr>
      <w:tr w:rsidR="002B198E" w:rsidRPr="002A733C" w:rsidTr="00EF7260">
        <w:trPr>
          <w:trHeight w:hRule="exact" w:val="456"/>
          <w:jc w:val="center"/>
        </w:trPr>
        <w:tc>
          <w:tcPr>
            <w:tcW w:w="597" w:type="pct"/>
            <w:gridSpan w:val="5"/>
            <w:tcBorders>
              <w:top w:val="single" w:sz="4" w:space="0" w:color="C0C0C0"/>
              <w:left w:val="single" w:sz="4" w:space="0" w:color="C0C0C0"/>
              <w:bottom w:val="single" w:sz="4" w:space="0" w:color="C0C0C0"/>
            </w:tcBorders>
            <w:vAlign w:val="center"/>
          </w:tcPr>
          <w:p w:rsidR="002B198E" w:rsidRPr="002A733C" w:rsidRDefault="002B198E" w:rsidP="002A733C">
            <w:r>
              <w:t>Street Address</w:t>
            </w:r>
          </w:p>
        </w:tc>
        <w:tc>
          <w:tcPr>
            <w:tcW w:w="2862" w:type="pct"/>
            <w:gridSpan w:val="22"/>
            <w:tcBorders>
              <w:top w:val="single" w:sz="4" w:space="0" w:color="C0C0C0"/>
              <w:bottom w:val="single" w:sz="4" w:space="0" w:color="C0C0C0"/>
              <w:right w:val="single" w:sz="4" w:space="0" w:color="C0C0C0"/>
            </w:tcBorders>
            <w:vAlign w:val="center"/>
          </w:tcPr>
          <w:p w:rsidR="002B198E" w:rsidRPr="002A733C" w:rsidRDefault="00F92B01" w:rsidP="002A733C">
            <w:r>
              <w:fldChar w:fldCharType="begin">
                <w:ffData>
                  <w:name w:val="Text22"/>
                  <w:enabled/>
                  <w:calcOnExit w:val="0"/>
                  <w:textInput/>
                </w:ffData>
              </w:fldChar>
            </w:r>
            <w:bookmarkStart w:id="4" w:name="Text22"/>
            <w:r w:rsidR="002B198E">
              <w:instrText xml:space="preserve"> FORMTEXT </w:instrText>
            </w:r>
            <w:r>
              <w:fldChar w:fldCharType="separate"/>
            </w:r>
            <w:r w:rsidR="002B198E">
              <w:rPr>
                <w:noProof/>
              </w:rPr>
              <w:t> </w:t>
            </w:r>
            <w:r w:rsidR="002B198E">
              <w:rPr>
                <w:noProof/>
              </w:rPr>
              <w:t> </w:t>
            </w:r>
            <w:r w:rsidR="002B198E">
              <w:rPr>
                <w:noProof/>
              </w:rPr>
              <w:t> </w:t>
            </w:r>
            <w:r w:rsidR="002B198E">
              <w:rPr>
                <w:noProof/>
              </w:rPr>
              <w:t> </w:t>
            </w:r>
            <w:r w:rsidR="002B198E">
              <w:rPr>
                <w:noProof/>
              </w:rPr>
              <w:t> </w:t>
            </w:r>
            <w:r>
              <w:fldChar w:fldCharType="end"/>
            </w:r>
            <w:bookmarkEnd w:id="4"/>
          </w:p>
        </w:tc>
        <w:tc>
          <w:tcPr>
            <w:tcW w:w="1540" w:type="pct"/>
            <w:gridSpan w:val="6"/>
            <w:tcBorders>
              <w:top w:val="single" w:sz="4" w:space="0" w:color="C0C0C0"/>
              <w:bottom w:val="single" w:sz="4" w:space="0" w:color="C0C0C0"/>
              <w:right w:val="single" w:sz="4" w:space="0" w:color="C0C0C0"/>
            </w:tcBorders>
            <w:vAlign w:val="center"/>
          </w:tcPr>
          <w:p w:rsidR="002B198E" w:rsidRPr="002A733C" w:rsidRDefault="002B198E" w:rsidP="002B198E">
            <w:r>
              <w:rPr>
                <w:rStyle w:val="PlaceholderText"/>
                <w:color w:val="auto"/>
              </w:rPr>
              <w:t xml:space="preserve">Apt #  </w:t>
            </w:r>
            <w:r w:rsidR="00F92B01" w:rsidRPr="00DC075E">
              <w:rPr>
                <w:rStyle w:val="PlaceholderText"/>
                <w:color w:val="auto"/>
              </w:rPr>
              <w:fldChar w:fldCharType="begin">
                <w:ffData>
                  <w:name w:val="Text27"/>
                  <w:enabled/>
                  <w:calcOnExit w:val="0"/>
                  <w:textInput/>
                </w:ffData>
              </w:fldChar>
            </w:r>
            <w:bookmarkStart w:id="5" w:name="Text27"/>
            <w:r w:rsidRPr="00DC075E">
              <w:rPr>
                <w:rStyle w:val="PlaceholderText"/>
                <w:color w:val="auto"/>
              </w:rPr>
              <w:instrText xml:space="preserve"> FORMTEXT </w:instrText>
            </w:r>
            <w:r w:rsidR="00F92B01" w:rsidRPr="00DC075E">
              <w:rPr>
                <w:rStyle w:val="PlaceholderText"/>
                <w:color w:val="auto"/>
              </w:rPr>
            </w:r>
            <w:r w:rsidR="00F92B01" w:rsidRPr="00DC075E">
              <w:rPr>
                <w:rStyle w:val="PlaceholderText"/>
                <w:color w:val="auto"/>
              </w:rPr>
              <w:fldChar w:fldCharType="separate"/>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00F92B01" w:rsidRPr="00DC075E">
              <w:rPr>
                <w:rStyle w:val="PlaceholderText"/>
                <w:color w:val="auto"/>
              </w:rPr>
              <w:fldChar w:fldCharType="end"/>
            </w:r>
            <w:bookmarkEnd w:id="5"/>
          </w:p>
        </w:tc>
      </w:tr>
      <w:tr w:rsidR="002B198E" w:rsidRPr="002A733C" w:rsidTr="002B198E">
        <w:trPr>
          <w:trHeight w:hRule="exact" w:val="365"/>
          <w:jc w:val="center"/>
        </w:trPr>
        <w:tc>
          <w:tcPr>
            <w:tcW w:w="343" w:type="pct"/>
            <w:tcBorders>
              <w:top w:val="single" w:sz="4" w:space="0" w:color="C0C0C0"/>
              <w:left w:val="single" w:sz="4" w:space="0" w:color="C0C0C0"/>
              <w:bottom w:val="single" w:sz="4" w:space="0" w:color="C0C0C0"/>
            </w:tcBorders>
            <w:vAlign w:val="center"/>
          </w:tcPr>
          <w:p w:rsidR="002B198E" w:rsidRPr="002A733C" w:rsidRDefault="002B198E" w:rsidP="002A733C">
            <w:r>
              <w:t>City</w:t>
            </w:r>
          </w:p>
        </w:tc>
        <w:tc>
          <w:tcPr>
            <w:tcW w:w="1622" w:type="pct"/>
            <w:gridSpan w:val="14"/>
            <w:tcBorders>
              <w:top w:val="single" w:sz="4" w:space="0" w:color="C0C0C0"/>
              <w:bottom w:val="single" w:sz="4" w:space="0" w:color="C0C0C0"/>
              <w:right w:val="single" w:sz="4" w:space="0" w:color="C0C0C0"/>
            </w:tcBorders>
            <w:vAlign w:val="center"/>
          </w:tcPr>
          <w:p w:rsidR="002B198E" w:rsidRPr="00DC075E" w:rsidRDefault="00F92B01" w:rsidP="002A733C">
            <w:r w:rsidRPr="00DC075E">
              <w:rPr>
                <w:rStyle w:val="PlaceholderText"/>
                <w:color w:val="auto"/>
              </w:rPr>
              <w:fldChar w:fldCharType="begin">
                <w:ffData>
                  <w:name w:val="Text32"/>
                  <w:enabled/>
                  <w:calcOnExit w:val="0"/>
                  <w:textInput/>
                </w:ffData>
              </w:fldChar>
            </w:r>
            <w:bookmarkStart w:id="6" w:name="Text32"/>
            <w:r w:rsidR="002B198E"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2B198E" w:rsidRPr="00DC075E">
              <w:rPr>
                <w:rStyle w:val="PlaceholderText"/>
                <w:noProof/>
                <w:color w:val="auto"/>
              </w:rPr>
              <w:t> </w:t>
            </w:r>
            <w:r w:rsidR="002B198E" w:rsidRPr="00DC075E">
              <w:rPr>
                <w:rStyle w:val="PlaceholderText"/>
                <w:noProof/>
                <w:color w:val="auto"/>
              </w:rPr>
              <w:t> </w:t>
            </w:r>
            <w:r w:rsidR="002B198E" w:rsidRPr="00DC075E">
              <w:rPr>
                <w:rStyle w:val="PlaceholderText"/>
                <w:noProof/>
                <w:color w:val="auto"/>
              </w:rPr>
              <w:t> </w:t>
            </w:r>
            <w:r w:rsidR="002B198E" w:rsidRPr="00DC075E">
              <w:rPr>
                <w:rStyle w:val="PlaceholderText"/>
                <w:noProof/>
                <w:color w:val="auto"/>
              </w:rPr>
              <w:t> </w:t>
            </w:r>
            <w:r w:rsidR="002B198E" w:rsidRPr="00DC075E">
              <w:rPr>
                <w:rStyle w:val="PlaceholderText"/>
                <w:noProof/>
                <w:color w:val="auto"/>
              </w:rPr>
              <w:t> </w:t>
            </w:r>
            <w:r w:rsidRPr="00DC075E">
              <w:rPr>
                <w:rStyle w:val="PlaceholderText"/>
                <w:color w:val="auto"/>
              </w:rPr>
              <w:fldChar w:fldCharType="end"/>
            </w:r>
            <w:bookmarkEnd w:id="6"/>
          </w:p>
        </w:tc>
        <w:tc>
          <w:tcPr>
            <w:tcW w:w="381" w:type="pct"/>
            <w:gridSpan w:val="2"/>
            <w:tcBorders>
              <w:top w:val="single" w:sz="4" w:space="0" w:color="C0C0C0"/>
              <w:left w:val="single" w:sz="4" w:space="0" w:color="C0C0C0"/>
              <w:bottom w:val="single" w:sz="4" w:space="0" w:color="C0C0C0"/>
            </w:tcBorders>
            <w:vAlign w:val="center"/>
          </w:tcPr>
          <w:p w:rsidR="002B198E" w:rsidRPr="002A733C" w:rsidRDefault="002B198E" w:rsidP="002A733C">
            <w:r>
              <w:t>State</w:t>
            </w:r>
          </w:p>
        </w:tc>
        <w:tc>
          <w:tcPr>
            <w:tcW w:w="1114" w:type="pct"/>
            <w:gridSpan w:val="10"/>
            <w:tcBorders>
              <w:top w:val="single" w:sz="4" w:space="0" w:color="C0C0C0"/>
              <w:bottom w:val="single" w:sz="4" w:space="0" w:color="C0C0C0"/>
              <w:right w:val="single" w:sz="4" w:space="0" w:color="C0C0C0"/>
            </w:tcBorders>
            <w:vAlign w:val="center"/>
          </w:tcPr>
          <w:p w:rsidR="002B198E" w:rsidRPr="00DC075E" w:rsidRDefault="00F92B01" w:rsidP="002A733C">
            <w:r w:rsidRPr="00DC075E">
              <w:fldChar w:fldCharType="begin">
                <w:ffData>
                  <w:name w:val="Text28"/>
                  <w:enabled/>
                  <w:calcOnExit w:val="0"/>
                  <w:textInput/>
                </w:ffData>
              </w:fldChar>
            </w:r>
            <w:bookmarkStart w:id="7" w:name="Text28"/>
            <w:r w:rsidR="002B198E" w:rsidRPr="00DC075E">
              <w:instrText xml:space="preserve"> FORMTEXT </w:instrText>
            </w:r>
            <w:r w:rsidRPr="00DC075E">
              <w:fldChar w:fldCharType="separate"/>
            </w:r>
            <w:r w:rsidR="002B198E" w:rsidRPr="00DC075E">
              <w:rPr>
                <w:noProof/>
              </w:rPr>
              <w:t> </w:t>
            </w:r>
            <w:r w:rsidR="002B198E" w:rsidRPr="00DC075E">
              <w:rPr>
                <w:noProof/>
              </w:rPr>
              <w:t> </w:t>
            </w:r>
            <w:r w:rsidR="002B198E" w:rsidRPr="00DC075E">
              <w:rPr>
                <w:noProof/>
              </w:rPr>
              <w:t> </w:t>
            </w:r>
            <w:r w:rsidR="002B198E" w:rsidRPr="00DC075E">
              <w:rPr>
                <w:noProof/>
              </w:rPr>
              <w:t> </w:t>
            </w:r>
            <w:r w:rsidR="002B198E" w:rsidRPr="00DC075E">
              <w:rPr>
                <w:noProof/>
              </w:rPr>
              <w:t> </w:t>
            </w:r>
            <w:r w:rsidRPr="00DC075E">
              <w:fldChar w:fldCharType="end"/>
            </w:r>
            <w:bookmarkEnd w:id="7"/>
          </w:p>
        </w:tc>
        <w:tc>
          <w:tcPr>
            <w:tcW w:w="1540" w:type="pct"/>
            <w:gridSpan w:val="6"/>
            <w:tcBorders>
              <w:top w:val="single" w:sz="4" w:space="0" w:color="C0C0C0"/>
              <w:bottom w:val="single" w:sz="4" w:space="0" w:color="C0C0C0"/>
              <w:right w:val="single" w:sz="4" w:space="0" w:color="C0C0C0"/>
            </w:tcBorders>
            <w:vAlign w:val="center"/>
          </w:tcPr>
          <w:p w:rsidR="002B198E" w:rsidRPr="002A733C" w:rsidRDefault="002B198E" w:rsidP="002A733C">
            <w:r>
              <w:t xml:space="preserve">Zip  </w:t>
            </w:r>
            <w:r w:rsidR="00F92B01" w:rsidRPr="00DC075E">
              <w:fldChar w:fldCharType="begin">
                <w:ffData>
                  <w:name w:val="Text94"/>
                  <w:enabled/>
                  <w:calcOnExit w:val="0"/>
                  <w:textInput/>
                </w:ffData>
              </w:fldChar>
            </w:r>
            <w:bookmarkStart w:id="8" w:name="Text94"/>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Pr="00DC075E">
              <w:rPr>
                <w:noProof/>
              </w:rPr>
              <w:t> </w:t>
            </w:r>
            <w:r w:rsidR="00F92B01" w:rsidRPr="00DC075E">
              <w:fldChar w:fldCharType="end"/>
            </w:r>
            <w:bookmarkEnd w:id="8"/>
          </w:p>
        </w:tc>
      </w:tr>
      <w:tr w:rsidR="002B198E" w:rsidRPr="002A733C" w:rsidTr="00EF7260">
        <w:trPr>
          <w:trHeight w:hRule="exact" w:val="365"/>
          <w:jc w:val="center"/>
        </w:trPr>
        <w:tc>
          <w:tcPr>
            <w:tcW w:w="343" w:type="pct"/>
            <w:tcBorders>
              <w:top w:val="single" w:sz="4" w:space="0" w:color="C0C0C0"/>
              <w:left w:val="single" w:sz="4" w:space="0" w:color="C0C0C0"/>
              <w:bottom w:val="single" w:sz="4" w:space="0" w:color="C0C0C0"/>
            </w:tcBorders>
            <w:vAlign w:val="center"/>
          </w:tcPr>
          <w:p w:rsidR="00023F56" w:rsidRPr="002A733C" w:rsidRDefault="00023F56" w:rsidP="005F05A7">
            <w:r w:rsidRPr="002A733C">
              <w:t>Phone</w:t>
            </w:r>
          </w:p>
        </w:tc>
        <w:tc>
          <w:tcPr>
            <w:tcW w:w="1622" w:type="pct"/>
            <w:gridSpan w:val="14"/>
            <w:tcBorders>
              <w:top w:val="single" w:sz="4" w:space="0" w:color="C0C0C0"/>
              <w:bottom w:val="single" w:sz="4" w:space="0" w:color="C0C0C0"/>
              <w:right w:val="single" w:sz="4" w:space="0" w:color="C0C0C0"/>
            </w:tcBorders>
            <w:vAlign w:val="center"/>
          </w:tcPr>
          <w:p w:rsidR="00023F56" w:rsidRPr="002A733C" w:rsidRDefault="00023F56" w:rsidP="005F05A7">
            <w:r w:rsidRPr="002A733C">
              <w:t xml:space="preserve">( </w:t>
            </w:r>
            <w:r w:rsidR="00F92B01" w:rsidRPr="00DC075E">
              <w:fldChar w:fldCharType="begin">
                <w:ffData>
                  <w:name w:val="Text1"/>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 xml:space="preserve"> </w:t>
            </w:r>
            <w:r w:rsidRPr="002A733C">
              <w:t>)</w:t>
            </w:r>
            <w:r>
              <w:t xml:space="preserve"> </w:t>
            </w:r>
            <w:r w:rsidR="00F92B01" w:rsidRPr="00DC075E">
              <w:fldChar w:fldCharType="begin">
                <w:ffData>
                  <w:name w:val="Text2"/>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w:t>
            </w:r>
            <w:r w:rsidRPr="002A733C">
              <w:t xml:space="preserve"> </w:t>
            </w:r>
            <w:r w:rsidR="00F92B01" w:rsidRPr="00DC075E">
              <w:fldChar w:fldCharType="begin">
                <w:ffData>
                  <w:name w:val="Text3"/>
                  <w:enabled/>
                  <w:calcOnExit w:val="0"/>
                  <w:textInput>
                    <w:type w:val="number"/>
                    <w:maxLength w:val="4"/>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00F92B01" w:rsidRPr="00DC075E">
              <w:fldChar w:fldCharType="end"/>
            </w:r>
          </w:p>
        </w:tc>
        <w:tc>
          <w:tcPr>
            <w:tcW w:w="591" w:type="pct"/>
            <w:gridSpan w:val="5"/>
            <w:tcBorders>
              <w:top w:val="single" w:sz="4" w:space="0" w:color="C0C0C0"/>
              <w:left w:val="single" w:sz="4" w:space="0" w:color="C0C0C0"/>
              <w:bottom w:val="single" w:sz="4" w:space="0" w:color="C0C0C0"/>
            </w:tcBorders>
            <w:vAlign w:val="center"/>
          </w:tcPr>
          <w:p w:rsidR="00023F56" w:rsidRPr="002A733C" w:rsidRDefault="00023F56" w:rsidP="002A733C">
            <w:r>
              <w:t>E-mail Address</w:t>
            </w:r>
          </w:p>
        </w:tc>
        <w:tc>
          <w:tcPr>
            <w:tcW w:w="2444" w:type="pct"/>
            <w:gridSpan w:val="13"/>
            <w:tcBorders>
              <w:top w:val="single" w:sz="4" w:space="0" w:color="C0C0C0"/>
              <w:bottom w:val="single" w:sz="4" w:space="0" w:color="C0C0C0"/>
              <w:right w:val="single" w:sz="4" w:space="0" w:color="C0C0C0"/>
            </w:tcBorders>
            <w:vAlign w:val="center"/>
          </w:tcPr>
          <w:p w:rsidR="00023F56" w:rsidRPr="00F7295C" w:rsidRDefault="00F92B01" w:rsidP="002A733C">
            <w:r w:rsidRPr="00F7295C">
              <w:rPr>
                <w:rStyle w:val="PlaceholderText"/>
                <w:color w:val="auto"/>
              </w:rPr>
              <w:fldChar w:fldCharType="begin">
                <w:ffData>
                  <w:name w:val="Text31"/>
                  <w:enabled/>
                  <w:calcOnExit w:val="0"/>
                  <w:textInput/>
                </w:ffData>
              </w:fldChar>
            </w:r>
            <w:bookmarkStart w:id="9" w:name="Text31"/>
            <w:r w:rsidR="005F05A7" w:rsidRPr="00F7295C">
              <w:rPr>
                <w:rStyle w:val="PlaceholderText"/>
                <w:color w:val="auto"/>
              </w:rPr>
              <w:instrText xml:space="preserve"> FORMTEXT </w:instrText>
            </w:r>
            <w:r w:rsidRPr="00F7295C">
              <w:rPr>
                <w:rStyle w:val="PlaceholderText"/>
                <w:color w:val="auto"/>
              </w:rPr>
            </w:r>
            <w:r w:rsidRPr="00F7295C">
              <w:rPr>
                <w:rStyle w:val="PlaceholderText"/>
                <w:color w:val="auto"/>
              </w:rPr>
              <w:fldChar w:fldCharType="separate"/>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Pr="00F7295C">
              <w:rPr>
                <w:rStyle w:val="PlaceholderText"/>
                <w:color w:val="auto"/>
              </w:rPr>
              <w:fldChar w:fldCharType="end"/>
            </w:r>
            <w:bookmarkEnd w:id="9"/>
          </w:p>
        </w:tc>
      </w:tr>
      <w:tr w:rsidR="00EF7260" w:rsidRPr="002A733C" w:rsidTr="002B198E">
        <w:trPr>
          <w:gridAfter w:val="7"/>
          <w:wAfter w:w="1637" w:type="pct"/>
          <w:trHeight w:hRule="exact" w:val="365"/>
          <w:jc w:val="center"/>
        </w:trPr>
        <w:tc>
          <w:tcPr>
            <w:tcW w:w="597" w:type="pct"/>
            <w:gridSpan w:val="5"/>
            <w:tcBorders>
              <w:top w:val="single" w:sz="4" w:space="0" w:color="C0C0C0"/>
              <w:left w:val="single" w:sz="4" w:space="0" w:color="C0C0C0"/>
              <w:bottom w:val="single" w:sz="4" w:space="0" w:color="C0C0C0"/>
            </w:tcBorders>
            <w:vAlign w:val="center"/>
          </w:tcPr>
          <w:p w:rsidR="00EF7260" w:rsidRPr="002A733C" w:rsidRDefault="00EF7260" w:rsidP="002A733C">
            <w:r>
              <w:t>Date Available</w:t>
            </w:r>
          </w:p>
        </w:tc>
        <w:tc>
          <w:tcPr>
            <w:tcW w:w="994" w:type="pct"/>
            <w:gridSpan w:val="9"/>
            <w:tcBorders>
              <w:top w:val="single" w:sz="4" w:space="0" w:color="C0C0C0"/>
              <w:bottom w:val="single" w:sz="4" w:space="0" w:color="C0C0C0"/>
              <w:right w:val="single" w:sz="4" w:space="0" w:color="C0C0C0"/>
            </w:tcBorders>
            <w:vAlign w:val="center"/>
          </w:tcPr>
          <w:p w:rsidR="00EF7260" w:rsidRPr="00DC075E" w:rsidRDefault="00F92B01" w:rsidP="002A733C">
            <w:r w:rsidRPr="00DC075E">
              <w:rPr>
                <w:rStyle w:val="PlaceholderText"/>
                <w:color w:val="auto"/>
              </w:rPr>
              <w:fldChar w:fldCharType="begin">
                <w:ffData>
                  <w:name w:val="Text33"/>
                  <w:enabled/>
                  <w:calcOnExit w:val="0"/>
                  <w:textInput/>
                </w:ffData>
              </w:fldChar>
            </w:r>
            <w:bookmarkStart w:id="10" w:name="Text33"/>
            <w:r w:rsidR="00EF7260"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Pr="00DC075E">
              <w:rPr>
                <w:rStyle w:val="PlaceholderText"/>
                <w:color w:val="auto"/>
              </w:rPr>
              <w:fldChar w:fldCharType="end"/>
            </w:r>
            <w:bookmarkEnd w:id="10"/>
          </w:p>
        </w:tc>
        <w:tc>
          <w:tcPr>
            <w:tcW w:w="763" w:type="pct"/>
            <w:gridSpan w:val="4"/>
            <w:tcBorders>
              <w:top w:val="single" w:sz="4" w:space="0" w:color="C0C0C0"/>
              <w:left w:val="single" w:sz="4" w:space="0" w:color="C0C0C0"/>
              <w:bottom w:val="single" w:sz="4" w:space="0" w:color="C0C0C0"/>
            </w:tcBorders>
            <w:vAlign w:val="center"/>
          </w:tcPr>
          <w:p w:rsidR="00EF7260" w:rsidRPr="002A733C" w:rsidRDefault="00EF7260" w:rsidP="002A733C">
            <w:r>
              <w:t>Desired Salary</w:t>
            </w:r>
          </w:p>
        </w:tc>
        <w:tc>
          <w:tcPr>
            <w:tcW w:w="1009" w:type="pct"/>
            <w:gridSpan w:val="8"/>
            <w:tcBorders>
              <w:top w:val="single" w:sz="4" w:space="0" w:color="C0C0C0"/>
              <w:bottom w:val="single" w:sz="4" w:space="0" w:color="C0C0C0"/>
              <w:right w:val="single" w:sz="4" w:space="0" w:color="C0C0C0"/>
            </w:tcBorders>
            <w:vAlign w:val="center"/>
          </w:tcPr>
          <w:p w:rsidR="00EF7260" w:rsidRPr="00DC075E" w:rsidRDefault="00F92B01" w:rsidP="002A733C">
            <w:r w:rsidRPr="00DC075E">
              <w:rPr>
                <w:rStyle w:val="PlaceholderText"/>
                <w:color w:val="auto"/>
              </w:rPr>
              <w:fldChar w:fldCharType="begin">
                <w:ffData>
                  <w:name w:val="Text35"/>
                  <w:enabled/>
                  <w:calcOnExit w:val="0"/>
                  <w:textInput/>
                </w:ffData>
              </w:fldChar>
            </w:r>
            <w:bookmarkStart w:id="11" w:name="Text35"/>
            <w:r w:rsidR="00EF7260"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00EF7260" w:rsidRPr="00DC075E">
              <w:rPr>
                <w:rStyle w:val="PlaceholderText"/>
                <w:noProof/>
                <w:color w:val="auto"/>
              </w:rPr>
              <w:t> </w:t>
            </w:r>
            <w:r w:rsidRPr="00DC075E">
              <w:rPr>
                <w:rStyle w:val="PlaceholderText"/>
                <w:color w:val="auto"/>
              </w:rPr>
              <w:fldChar w:fldCharType="end"/>
            </w:r>
            <w:bookmarkEnd w:id="11"/>
          </w:p>
        </w:tc>
      </w:tr>
      <w:tr w:rsidR="002B198E" w:rsidRPr="002A733C" w:rsidTr="00EF7260">
        <w:trPr>
          <w:trHeight w:hRule="exact" w:val="365"/>
          <w:jc w:val="center"/>
        </w:trPr>
        <w:tc>
          <w:tcPr>
            <w:tcW w:w="1544" w:type="pct"/>
            <w:gridSpan w:val="13"/>
            <w:tcBorders>
              <w:top w:val="single" w:sz="4" w:space="0" w:color="C0C0C0"/>
              <w:left w:val="single" w:sz="4" w:space="0" w:color="C0C0C0"/>
              <w:bottom w:val="single" w:sz="4" w:space="0" w:color="C0C0C0"/>
            </w:tcBorders>
            <w:vAlign w:val="center"/>
          </w:tcPr>
          <w:p w:rsidR="004C2FEE" w:rsidRDefault="004C2FEE" w:rsidP="002A733C">
            <w:r>
              <w:t>Are you a citizen of the United States?</w:t>
            </w:r>
          </w:p>
        </w:tc>
        <w:tc>
          <w:tcPr>
            <w:tcW w:w="421" w:type="pct"/>
            <w:gridSpan w:val="2"/>
            <w:tcBorders>
              <w:top w:val="single" w:sz="4" w:space="0" w:color="C0C0C0"/>
              <w:bottom w:val="single" w:sz="4" w:space="0" w:color="C0C0C0"/>
            </w:tcBorders>
            <w:shd w:val="clear" w:color="auto" w:fill="auto"/>
            <w:vAlign w:val="center"/>
          </w:tcPr>
          <w:p w:rsidR="004C2FEE" w:rsidRDefault="004C2FEE" w:rsidP="001F4B75">
            <w:r w:rsidRPr="002A733C">
              <w:t>YES</w:t>
            </w:r>
            <w:r>
              <w:t xml:space="preserve">  </w:t>
            </w:r>
            <w:r w:rsidR="00F92B01">
              <w:fldChar w:fldCharType="begin">
                <w:ffData>
                  <w:name w:val="Check91"/>
                  <w:enabled/>
                  <w:calcOnExit w:val="0"/>
                  <w:checkBox>
                    <w:sizeAuto/>
                    <w:default w:val="0"/>
                  </w:checkBox>
                </w:ffData>
              </w:fldChar>
            </w:r>
            <w:bookmarkStart w:id="12" w:name="Check91"/>
            <w:r w:rsidR="001F4B75">
              <w:instrText xml:space="preserve"> FORMCHECKBOX </w:instrText>
            </w:r>
            <w:r w:rsidR="00F92B01">
              <w:fldChar w:fldCharType="end"/>
            </w:r>
            <w:bookmarkEnd w:id="12"/>
          </w:p>
        </w:tc>
        <w:tc>
          <w:tcPr>
            <w:tcW w:w="381" w:type="pct"/>
            <w:gridSpan w:val="2"/>
            <w:tcBorders>
              <w:top w:val="single" w:sz="4" w:space="0" w:color="C0C0C0"/>
              <w:bottom w:val="single" w:sz="4" w:space="0" w:color="C0C0C0"/>
            </w:tcBorders>
            <w:shd w:val="clear" w:color="auto" w:fill="auto"/>
            <w:vAlign w:val="center"/>
          </w:tcPr>
          <w:p w:rsidR="004C2FEE" w:rsidRDefault="004C2FEE" w:rsidP="001F4B75">
            <w:r>
              <w:t xml:space="preserve">NO  </w:t>
            </w:r>
            <w:r w:rsidR="00F92B01">
              <w:fldChar w:fldCharType="begin">
                <w:ffData>
                  <w:name w:val="Check92"/>
                  <w:enabled/>
                  <w:calcOnExit w:val="0"/>
                  <w:checkBox>
                    <w:sizeAuto/>
                    <w:default w:val="0"/>
                  </w:checkBox>
                </w:ffData>
              </w:fldChar>
            </w:r>
            <w:bookmarkStart w:id="13" w:name="Check92"/>
            <w:r w:rsidR="001F4B75">
              <w:instrText xml:space="preserve"> FORMCHECKBOX </w:instrText>
            </w:r>
            <w:r w:rsidR="00F92B01">
              <w:fldChar w:fldCharType="end"/>
            </w:r>
            <w:bookmarkEnd w:id="13"/>
          </w:p>
        </w:tc>
        <w:tc>
          <w:tcPr>
            <w:tcW w:w="1645" w:type="pct"/>
            <w:gridSpan w:val="11"/>
            <w:tcBorders>
              <w:top w:val="single" w:sz="4" w:space="0" w:color="C0C0C0"/>
              <w:left w:val="nil"/>
              <w:bottom w:val="single" w:sz="4" w:space="0" w:color="C0C0C0"/>
            </w:tcBorders>
            <w:vAlign w:val="center"/>
          </w:tcPr>
          <w:p w:rsidR="004C2FEE" w:rsidRDefault="004C2FEE" w:rsidP="002A733C">
            <w:r>
              <w:t>If no, are you authorized to work in the U.S.?</w:t>
            </w:r>
          </w:p>
        </w:tc>
        <w:tc>
          <w:tcPr>
            <w:tcW w:w="434" w:type="pct"/>
            <w:gridSpan w:val="3"/>
            <w:tcBorders>
              <w:top w:val="single" w:sz="4" w:space="0" w:color="C0C0C0"/>
              <w:bottom w:val="single" w:sz="4" w:space="0" w:color="C0C0C0"/>
            </w:tcBorders>
            <w:vAlign w:val="center"/>
          </w:tcPr>
          <w:p w:rsidR="004C2FEE" w:rsidRDefault="004C2FEE" w:rsidP="00757B70">
            <w:r w:rsidRPr="002A733C">
              <w:t>YES</w:t>
            </w:r>
            <w:r>
              <w:t xml:space="preserve">  </w:t>
            </w:r>
            <w:r w:rsidR="00F92B01">
              <w:fldChar w:fldCharType="begin">
                <w:ffData>
                  <w:name w:val="Check9"/>
                  <w:enabled/>
                  <w:calcOnExit w:val="0"/>
                  <w:checkBox>
                    <w:sizeAuto/>
                    <w:default w:val="0"/>
                  </w:checkBox>
                </w:ffData>
              </w:fldChar>
            </w:r>
            <w:bookmarkStart w:id="14" w:name="Check9"/>
            <w:r w:rsidR="00757B70">
              <w:instrText xml:space="preserve"> FORMCHECKBOX </w:instrText>
            </w:r>
            <w:r w:rsidR="00F92B01">
              <w:fldChar w:fldCharType="end"/>
            </w:r>
            <w:bookmarkEnd w:id="14"/>
          </w:p>
        </w:tc>
        <w:tc>
          <w:tcPr>
            <w:tcW w:w="575" w:type="pct"/>
            <w:gridSpan w:val="2"/>
            <w:tcBorders>
              <w:top w:val="single" w:sz="4" w:space="0" w:color="C0C0C0"/>
              <w:bottom w:val="single" w:sz="4" w:space="0" w:color="C0C0C0"/>
              <w:right w:val="single" w:sz="4" w:space="0" w:color="C0C0C0"/>
            </w:tcBorders>
            <w:vAlign w:val="center"/>
          </w:tcPr>
          <w:p w:rsidR="004C2FEE" w:rsidRDefault="004C2FEE" w:rsidP="00757B70">
            <w:r>
              <w:t xml:space="preserve">NO  </w:t>
            </w:r>
            <w:r w:rsidR="00F92B01">
              <w:fldChar w:fldCharType="begin">
                <w:ffData>
                  <w:name w:val="Check10"/>
                  <w:enabled/>
                  <w:calcOnExit w:val="0"/>
                  <w:checkBox>
                    <w:sizeAuto/>
                    <w:default w:val="0"/>
                  </w:checkBox>
                </w:ffData>
              </w:fldChar>
            </w:r>
            <w:bookmarkStart w:id="15" w:name="Check10"/>
            <w:r w:rsidR="00757B70">
              <w:instrText xml:space="preserve"> FORMCHECKBOX </w:instrText>
            </w:r>
            <w:r w:rsidR="00F92B01">
              <w:fldChar w:fldCharType="end"/>
            </w:r>
            <w:bookmarkEnd w:id="15"/>
          </w:p>
        </w:tc>
      </w:tr>
      <w:tr w:rsidR="002B198E" w:rsidRPr="002A733C" w:rsidTr="00EF7260">
        <w:trPr>
          <w:trHeight w:hRule="exact" w:val="504"/>
          <w:jc w:val="center"/>
        </w:trPr>
        <w:tc>
          <w:tcPr>
            <w:tcW w:w="1544" w:type="pct"/>
            <w:gridSpan w:val="13"/>
            <w:tcBorders>
              <w:top w:val="single" w:sz="4" w:space="0" w:color="C0C0C0"/>
              <w:left w:val="single" w:sz="4" w:space="0" w:color="C0C0C0"/>
              <w:bottom w:val="single" w:sz="4" w:space="0" w:color="C0C0C0"/>
            </w:tcBorders>
            <w:vAlign w:val="center"/>
          </w:tcPr>
          <w:p w:rsidR="007229D0" w:rsidRPr="002A733C" w:rsidRDefault="000532CC" w:rsidP="000532CC">
            <w:r>
              <w:t>Have you ever worked for The Phoenix Residence Inc. before</w:t>
            </w:r>
            <w:r w:rsidR="007229D0">
              <w:t>?</w:t>
            </w:r>
          </w:p>
        </w:tc>
        <w:tc>
          <w:tcPr>
            <w:tcW w:w="421" w:type="pct"/>
            <w:gridSpan w:val="2"/>
            <w:tcBorders>
              <w:top w:val="single" w:sz="4" w:space="0" w:color="C0C0C0"/>
              <w:bottom w:val="single" w:sz="4" w:space="0" w:color="C0C0C0"/>
            </w:tcBorders>
            <w:shd w:val="clear" w:color="auto" w:fill="auto"/>
            <w:vAlign w:val="center"/>
          </w:tcPr>
          <w:p w:rsidR="007229D0" w:rsidRPr="002A733C" w:rsidRDefault="007229D0" w:rsidP="00757B70">
            <w:r w:rsidRPr="002A733C">
              <w:t>YES</w:t>
            </w:r>
            <w:r w:rsidR="004C2FEE">
              <w:t xml:space="preserve"> </w:t>
            </w:r>
            <w:r>
              <w:t xml:space="preserve"> </w:t>
            </w:r>
            <w:r w:rsidR="00F92B01">
              <w:fldChar w:fldCharType="begin">
                <w:ffData>
                  <w:name w:val="Check11"/>
                  <w:enabled/>
                  <w:calcOnExit w:val="0"/>
                  <w:checkBox>
                    <w:sizeAuto/>
                    <w:default w:val="0"/>
                    <w:checked w:val="0"/>
                  </w:checkBox>
                </w:ffData>
              </w:fldChar>
            </w:r>
            <w:bookmarkStart w:id="16" w:name="Check11"/>
            <w:r w:rsidR="00757B70">
              <w:instrText xml:space="preserve"> FORMCHECKBOX </w:instrText>
            </w:r>
            <w:r w:rsidR="00F92B01">
              <w:fldChar w:fldCharType="end"/>
            </w:r>
            <w:bookmarkEnd w:id="16"/>
          </w:p>
        </w:tc>
        <w:tc>
          <w:tcPr>
            <w:tcW w:w="381" w:type="pct"/>
            <w:gridSpan w:val="2"/>
            <w:tcBorders>
              <w:top w:val="single" w:sz="4" w:space="0" w:color="C0C0C0"/>
              <w:bottom w:val="single" w:sz="4" w:space="0" w:color="C0C0C0"/>
            </w:tcBorders>
            <w:shd w:val="clear" w:color="auto" w:fill="auto"/>
            <w:vAlign w:val="center"/>
          </w:tcPr>
          <w:p w:rsidR="007229D0" w:rsidRPr="002A733C" w:rsidRDefault="00757B70" w:rsidP="00757B70">
            <w:r>
              <w:t xml:space="preserve">NO  </w:t>
            </w:r>
            <w:r w:rsidR="00F92B01">
              <w:fldChar w:fldCharType="begin">
                <w:ffData>
                  <w:name w:val="Check12"/>
                  <w:enabled/>
                  <w:calcOnExit w:val="0"/>
                  <w:checkBox>
                    <w:sizeAuto/>
                    <w:default w:val="0"/>
                  </w:checkBox>
                </w:ffData>
              </w:fldChar>
            </w:r>
            <w:bookmarkStart w:id="17" w:name="Check12"/>
            <w:r>
              <w:instrText xml:space="preserve"> FORMCHECKBOX </w:instrText>
            </w:r>
            <w:r w:rsidR="00F92B01">
              <w:fldChar w:fldCharType="end"/>
            </w:r>
            <w:bookmarkEnd w:id="17"/>
          </w:p>
        </w:tc>
        <w:tc>
          <w:tcPr>
            <w:tcW w:w="662" w:type="pct"/>
            <w:gridSpan w:val="7"/>
            <w:tcBorders>
              <w:top w:val="single" w:sz="4" w:space="0" w:color="C0C0C0"/>
              <w:left w:val="nil"/>
              <w:bottom w:val="single" w:sz="4" w:space="0" w:color="C0C0C0"/>
            </w:tcBorders>
            <w:vAlign w:val="center"/>
          </w:tcPr>
          <w:p w:rsidR="007229D0" w:rsidRPr="002A733C" w:rsidRDefault="007229D0" w:rsidP="002A733C">
            <w:r>
              <w:t>If so, when?</w:t>
            </w:r>
          </w:p>
        </w:tc>
        <w:tc>
          <w:tcPr>
            <w:tcW w:w="1992" w:type="pct"/>
            <w:gridSpan w:val="9"/>
            <w:tcBorders>
              <w:top w:val="single" w:sz="4" w:space="0" w:color="C0C0C0"/>
              <w:bottom w:val="single" w:sz="4" w:space="0" w:color="C0C0C0"/>
              <w:right w:val="single" w:sz="4" w:space="0" w:color="C0C0C0"/>
            </w:tcBorders>
            <w:vAlign w:val="center"/>
          </w:tcPr>
          <w:p w:rsidR="007229D0" w:rsidRPr="00DC075E" w:rsidRDefault="00F92B01" w:rsidP="002A733C">
            <w:r w:rsidRPr="00DC075E">
              <w:rPr>
                <w:rStyle w:val="PlaceholderText"/>
                <w:color w:val="auto"/>
              </w:rPr>
              <w:fldChar w:fldCharType="begin">
                <w:ffData>
                  <w:name w:val="Text36"/>
                  <w:enabled/>
                  <w:calcOnExit w:val="0"/>
                  <w:textInput/>
                </w:ffData>
              </w:fldChar>
            </w:r>
            <w:bookmarkStart w:id="18" w:name="Text36"/>
            <w:r w:rsidR="005F05A7"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Pr="00DC075E">
              <w:rPr>
                <w:rStyle w:val="PlaceholderText"/>
                <w:color w:val="auto"/>
              </w:rPr>
              <w:fldChar w:fldCharType="end"/>
            </w:r>
            <w:bookmarkEnd w:id="18"/>
          </w:p>
        </w:tc>
      </w:tr>
      <w:tr w:rsidR="002B198E" w:rsidRPr="002A733C" w:rsidTr="00EF7260">
        <w:trPr>
          <w:trHeight w:hRule="exact" w:val="365"/>
          <w:jc w:val="center"/>
        </w:trPr>
        <w:tc>
          <w:tcPr>
            <w:tcW w:w="1544" w:type="pct"/>
            <w:gridSpan w:val="13"/>
            <w:tcBorders>
              <w:top w:val="single" w:sz="4" w:space="0" w:color="C0C0C0"/>
              <w:left w:val="single" w:sz="4" w:space="0" w:color="C0C0C0"/>
              <w:bottom w:val="single" w:sz="4" w:space="0" w:color="C0C0C0"/>
            </w:tcBorders>
            <w:vAlign w:val="center"/>
          </w:tcPr>
          <w:p w:rsidR="007229D0" w:rsidRPr="002A733C" w:rsidRDefault="007229D0" w:rsidP="002A733C">
            <w:r>
              <w:t>Have you ever been convicted of a felony?</w:t>
            </w:r>
          </w:p>
        </w:tc>
        <w:tc>
          <w:tcPr>
            <w:tcW w:w="421" w:type="pct"/>
            <w:gridSpan w:val="2"/>
            <w:tcBorders>
              <w:top w:val="single" w:sz="4" w:space="0" w:color="C0C0C0"/>
              <w:bottom w:val="single" w:sz="4" w:space="0" w:color="C0C0C0"/>
            </w:tcBorders>
            <w:shd w:val="clear" w:color="auto" w:fill="auto"/>
            <w:vAlign w:val="center"/>
          </w:tcPr>
          <w:p w:rsidR="007229D0" w:rsidRPr="002A733C" w:rsidRDefault="007229D0" w:rsidP="00757B70">
            <w:r w:rsidRPr="002A733C">
              <w:t>YES</w:t>
            </w:r>
            <w:r w:rsidR="004C2FEE">
              <w:t xml:space="preserve"> </w:t>
            </w:r>
            <w:r>
              <w:t xml:space="preserve"> </w:t>
            </w:r>
            <w:r w:rsidR="00F92B01">
              <w:fldChar w:fldCharType="begin">
                <w:ffData>
                  <w:name w:val="Check13"/>
                  <w:enabled/>
                  <w:calcOnExit w:val="0"/>
                  <w:checkBox>
                    <w:sizeAuto/>
                    <w:default w:val="0"/>
                  </w:checkBox>
                </w:ffData>
              </w:fldChar>
            </w:r>
            <w:bookmarkStart w:id="19" w:name="Check13"/>
            <w:r w:rsidR="00757B70">
              <w:instrText xml:space="preserve"> FORMCHECKBOX </w:instrText>
            </w:r>
            <w:r w:rsidR="00F92B01">
              <w:fldChar w:fldCharType="end"/>
            </w:r>
            <w:bookmarkEnd w:id="19"/>
          </w:p>
        </w:tc>
        <w:tc>
          <w:tcPr>
            <w:tcW w:w="381" w:type="pct"/>
            <w:gridSpan w:val="2"/>
            <w:tcBorders>
              <w:top w:val="single" w:sz="4" w:space="0" w:color="C0C0C0"/>
              <w:bottom w:val="single" w:sz="4" w:space="0" w:color="C0C0C0"/>
            </w:tcBorders>
            <w:shd w:val="clear" w:color="auto" w:fill="auto"/>
            <w:vAlign w:val="center"/>
          </w:tcPr>
          <w:p w:rsidR="007229D0" w:rsidRPr="002A733C" w:rsidRDefault="007229D0" w:rsidP="00757B70">
            <w:r>
              <w:t>NO</w:t>
            </w:r>
            <w:r w:rsidR="004C2FEE">
              <w:t xml:space="preserve"> </w:t>
            </w:r>
            <w:r>
              <w:t xml:space="preserve"> </w:t>
            </w:r>
            <w:r w:rsidR="00F92B01">
              <w:fldChar w:fldCharType="begin">
                <w:ffData>
                  <w:name w:val="Check14"/>
                  <w:enabled/>
                  <w:calcOnExit w:val="0"/>
                  <w:checkBox>
                    <w:sizeAuto/>
                    <w:default w:val="0"/>
                  </w:checkBox>
                </w:ffData>
              </w:fldChar>
            </w:r>
            <w:bookmarkStart w:id="20" w:name="Check14"/>
            <w:r w:rsidR="00757B70">
              <w:instrText xml:space="preserve"> FORMCHECKBOX </w:instrText>
            </w:r>
            <w:r w:rsidR="00F92B01">
              <w:fldChar w:fldCharType="end"/>
            </w:r>
            <w:bookmarkEnd w:id="20"/>
          </w:p>
        </w:tc>
        <w:tc>
          <w:tcPr>
            <w:tcW w:w="662" w:type="pct"/>
            <w:gridSpan w:val="7"/>
            <w:tcBorders>
              <w:top w:val="single" w:sz="4" w:space="0" w:color="C0C0C0"/>
              <w:left w:val="nil"/>
              <w:bottom w:val="single" w:sz="4" w:space="0" w:color="C0C0C0"/>
            </w:tcBorders>
            <w:vAlign w:val="center"/>
          </w:tcPr>
          <w:p w:rsidR="007229D0" w:rsidRPr="002A733C" w:rsidRDefault="007229D0" w:rsidP="002A733C">
            <w:r>
              <w:t>If yes, explain</w:t>
            </w:r>
          </w:p>
        </w:tc>
        <w:tc>
          <w:tcPr>
            <w:tcW w:w="1992" w:type="pct"/>
            <w:gridSpan w:val="9"/>
            <w:tcBorders>
              <w:top w:val="single" w:sz="4" w:space="0" w:color="C0C0C0"/>
              <w:bottom w:val="single" w:sz="4" w:space="0" w:color="C0C0C0"/>
              <w:right w:val="single" w:sz="4" w:space="0" w:color="C0C0C0"/>
            </w:tcBorders>
            <w:vAlign w:val="center"/>
          </w:tcPr>
          <w:p w:rsidR="007229D0" w:rsidRPr="00DC075E" w:rsidRDefault="00F92B01" w:rsidP="002A733C">
            <w:r w:rsidRPr="00DC075E">
              <w:rPr>
                <w:rStyle w:val="PlaceholderText"/>
                <w:color w:val="auto"/>
              </w:rPr>
              <w:fldChar w:fldCharType="begin">
                <w:ffData>
                  <w:name w:val="Text37"/>
                  <w:enabled/>
                  <w:calcOnExit w:val="0"/>
                  <w:textInput/>
                </w:ffData>
              </w:fldChar>
            </w:r>
            <w:bookmarkStart w:id="21" w:name="Text37"/>
            <w:r w:rsidR="005F05A7"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Pr="00DC075E">
              <w:rPr>
                <w:rStyle w:val="PlaceholderText"/>
                <w:color w:val="auto"/>
              </w:rPr>
              <w:fldChar w:fldCharType="end"/>
            </w:r>
            <w:bookmarkEnd w:id="21"/>
          </w:p>
        </w:tc>
      </w:tr>
      <w:tr w:rsidR="002B198E" w:rsidRPr="002A733C" w:rsidTr="002B198E">
        <w:trPr>
          <w:trHeight w:hRule="exact" w:val="365"/>
          <w:jc w:val="center"/>
        </w:trPr>
        <w:tc>
          <w:tcPr>
            <w:tcW w:w="1544" w:type="pct"/>
            <w:gridSpan w:val="13"/>
            <w:tcBorders>
              <w:top w:val="single" w:sz="4" w:space="0" w:color="C0C0C0"/>
              <w:left w:val="single" w:sz="4" w:space="0" w:color="C0C0C0"/>
              <w:bottom w:val="single" w:sz="4" w:space="0" w:color="C0C0C0"/>
            </w:tcBorders>
            <w:vAlign w:val="center"/>
          </w:tcPr>
          <w:p w:rsidR="007356A1" w:rsidRDefault="007356A1" w:rsidP="002A733C">
            <w:r>
              <w:t>Position Applied for</w:t>
            </w:r>
            <w:r w:rsidR="002B198E">
              <w:t xml:space="preserve">  </w:t>
            </w:r>
            <w:r w:rsidR="00F92B01" w:rsidRPr="00DC075E">
              <w:rPr>
                <w:rStyle w:val="PlaceholderText"/>
                <w:color w:val="auto"/>
              </w:rPr>
              <w:fldChar w:fldCharType="begin">
                <w:ffData>
                  <w:name w:val="Text38"/>
                  <w:enabled/>
                  <w:calcOnExit w:val="0"/>
                  <w:textInput/>
                </w:ffData>
              </w:fldChar>
            </w:r>
            <w:bookmarkStart w:id="22" w:name="Text38"/>
            <w:r w:rsidRPr="00DC075E">
              <w:rPr>
                <w:rStyle w:val="PlaceholderText"/>
                <w:color w:val="auto"/>
              </w:rPr>
              <w:instrText xml:space="preserve"> FORMTEXT </w:instrText>
            </w:r>
            <w:r w:rsidR="00F92B01" w:rsidRPr="00DC075E">
              <w:rPr>
                <w:rStyle w:val="PlaceholderText"/>
                <w:color w:val="auto"/>
              </w:rPr>
            </w:r>
            <w:r w:rsidR="00F92B01" w:rsidRPr="00DC075E">
              <w:rPr>
                <w:rStyle w:val="PlaceholderText"/>
                <w:color w:val="auto"/>
              </w:rPr>
              <w:fldChar w:fldCharType="separate"/>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Pr="00DC075E">
              <w:rPr>
                <w:rStyle w:val="PlaceholderText"/>
                <w:noProof/>
                <w:color w:val="auto"/>
              </w:rPr>
              <w:t> </w:t>
            </w:r>
            <w:r w:rsidR="00F92B01" w:rsidRPr="00DC075E">
              <w:rPr>
                <w:rStyle w:val="PlaceholderText"/>
                <w:color w:val="auto"/>
              </w:rPr>
              <w:fldChar w:fldCharType="end"/>
            </w:r>
            <w:bookmarkEnd w:id="22"/>
          </w:p>
        </w:tc>
        <w:tc>
          <w:tcPr>
            <w:tcW w:w="3456" w:type="pct"/>
            <w:gridSpan w:val="20"/>
            <w:tcBorders>
              <w:top w:val="single" w:sz="4" w:space="0" w:color="C0C0C0"/>
              <w:bottom w:val="single" w:sz="4" w:space="0" w:color="C0C0C0"/>
              <w:right w:val="single" w:sz="4" w:space="0" w:color="C0C0C0"/>
            </w:tcBorders>
            <w:vAlign w:val="center"/>
          </w:tcPr>
          <w:p w:rsidR="007356A1" w:rsidRPr="002A733C" w:rsidRDefault="007356A1" w:rsidP="002A733C"/>
        </w:tc>
      </w:tr>
      <w:tr w:rsidR="002B198E" w:rsidRPr="002A733C" w:rsidTr="00EF7260">
        <w:trPr>
          <w:trHeight w:hRule="exact" w:val="528"/>
          <w:jc w:val="center"/>
        </w:trPr>
        <w:tc>
          <w:tcPr>
            <w:tcW w:w="1544" w:type="pct"/>
            <w:gridSpan w:val="13"/>
            <w:tcBorders>
              <w:top w:val="single" w:sz="4" w:space="0" w:color="C0C0C0"/>
              <w:left w:val="single" w:sz="4" w:space="0" w:color="C0C0C0"/>
              <w:bottom w:val="single" w:sz="4" w:space="0" w:color="C0C0C0"/>
            </w:tcBorders>
            <w:vAlign w:val="center"/>
          </w:tcPr>
          <w:p w:rsidR="007356A1" w:rsidRDefault="007356A1" w:rsidP="003315F1">
            <w:r>
              <w:t xml:space="preserve">What type of work are you interested in?         </w:t>
            </w:r>
          </w:p>
        </w:tc>
        <w:tc>
          <w:tcPr>
            <w:tcW w:w="661" w:type="pct"/>
            <w:gridSpan w:val="3"/>
            <w:tcBorders>
              <w:top w:val="single" w:sz="4" w:space="0" w:color="C0C0C0"/>
              <w:left w:val="nil"/>
              <w:bottom w:val="single" w:sz="4" w:space="0" w:color="C0C0C0"/>
            </w:tcBorders>
            <w:vAlign w:val="center"/>
          </w:tcPr>
          <w:p w:rsidR="007356A1" w:rsidRDefault="007356A1" w:rsidP="00757B70">
            <w:r>
              <w:t xml:space="preserve">Full Time  </w:t>
            </w:r>
            <w:r w:rsidR="00F92B01">
              <w:fldChar w:fldCharType="begin">
                <w:ffData>
                  <w:name w:val="Check15"/>
                  <w:enabled/>
                  <w:calcOnExit w:val="0"/>
                  <w:checkBox>
                    <w:sizeAuto/>
                    <w:default w:val="0"/>
                  </w:checkBox>
                </w:ffData>
              </w:fldChar>
            </w:r>
            <w:bookmarkStart w:id="23" w:name="Check15"/>
            <w:r>
              <w:instrText xml:space="preserve"> FORMCHECKBOX </w:instrText>
            </w:r>
            <w:r w:rsidR="00F92B01">
              <w:fldChar w:fldCharType="end"/>
            </w:r>
            <w:bookmarkEnd w:id="23"/>
          </w:p>
        </w:tc>
        <w:tc>
          <w:tcPr>
            <w:tcW w:w="2795" w:type="pct"/>
            <w:gridSpan w:val="17"/>
            <w:tcBorders>
              <w:top w:val="single" w:sz="4" w:space="0" w:color="C0C0C0"/>
              <w:bottom w:val="single" w:sz="4" w:space="0" w:color="C0C0C0"/>
              <w:right w:val="single" w:sz="4" w:space="0" w:color="C0C0C0"/>
            </w:tcBorders>
            <w:vAlign w:val="center"/>
          </w:tcPr>
          <w:p w:rsidR="007356A1" w:rsidRPr="002A733C" w:rsidRDefault="007356A1" w:rsidP="00757B70">
            <w:r>
              <w:t xml:space="preserve">Part Time  </w:t>
            </w:r>
            <w:r w:rsidR="00F92B01">
              <w:fldChar w:fldCharType="begin">
                <w:ffData>
                  <w:name w:val="Check16"/>
                  <w:enabled/>
                  <w:calcOnExit w:val="0"/>
                  <w:checkBox>
                    <w:sizeAuto/>
                    <w:default w:val="0"/>
                  </w:checkBox>
                </w:ffData>
              </w:fldChar>
            </w:r>
            <w:bookmarkStart w:id="24" w:name="Check16"/>
            <w:r>
              <w:instrText xml:space="preserve"> FORMCHECKBOX </w:instrText>
            </w:r>
            <w:r w:rsidR="00F92B01">
              <w:fldChar w:fldCharType="end"/>
            </w:r>
            <w:bookmarkEnd w:id="24"/>
          </w:p>
        </w:tc>
      </w:tr>
      <w:tr w:rsidR="002B198E" w:rsidRPr="002A733C" w:rsidTr="002B198E">
        <w:trPr>
          <w:trHeight w:hRule="exact" w:val="456"/>
          <w:jc w:val="center"/>
        </w:trPr>
        <w:tc>
          <w:tcPr>
            <w:tcW w:w="1544" w:type="pct"/>
            <w:gridSpan w:val="13"/>
            <w:tcBorders>
              <w:top w:val="single" w:sz="4" w:space="0" w:color="C0C0C0"/>
              <w:left w:val="single" w:sz="4" w:space="0" w:color="C0C0C0"/>
              <w:bottom w:val="single" w:sz="4" w:space="0" w:color="C0C0C0"/>
            </w:tcBorders>
            <w:vAlign w:val="center"/>
          </w:tcPr>
          <w:p w:rsidR="007356A1" w:rsidRDefault="007356A1" w:rsidP="003315F1"/>
          <w:p w:rsidR="007356A1" w:rsidRDefault="007356A1" w:rsidP="003315F1">
            <w:r>
              <w:t xml:space="preserve">What shifts are you interested in?   </w:t>
            </w:r>
          </w:p>
          <w:p w:rsidR="007356A1" w:rsidRDefault="007356A1" w:rsidP="003315F1"/>
          <w:p w:rsidR="007356A1" w:rsidRDefault="007356A1" w:rsidP="003315F1"/>
        </w:tc>
        <w:tc>
          <w:tcPr>
            <w:tcW w:w="3456" w:type="pct"/>
            <w:gridSpan w:val="20"/>
            <w:tcBorders>
              <w:top w:val="single" w:sz="4" w:space="0" w:color="C0C0C0"/>
              <w:left w:val="nil"/>
              <w:bottom w:val="single" w:sz="4" w:space="0" w:color="C0C0C0"/>
            </w:tcBorders>
            <w:vAlign w:val="center"/>
          </w:tcPr>
          <w:p w:rsidR="007356A1" w:rsidRDefault="007356A1" w:rsidP="00757B70">
            <w:r>
              <w:t xml:space="preserve">Days  </w:t>
            </w:r>
            <w:r w:rsidR="00F92B01">
              <w:fldChar w:fldCharType="begin">
                <w:ffData>
                  <w:name w:val="Check17"/>
                  <w:enabled/>
                  <w:calcOnExit w:val="0"/>
                  <w:checkBox>
                    <w:sizeAuto/>
                    <w:default w:val="0"/>
                  </w:checkBox>
                </w:ffData>
              </w:fldChar>
            </w:r>
            <w:bookmarkStart w:id="25" w:name="Check17"/>
            <w:r>
              <w:instrText xml:space="preserve"> FORMCHECKBOX </w:instrText>
            </w:r>
            <w:r w:rsidR="00F92B01">
              <w:fldChar w:fldCharType="end"/>
            </w:r>
            <w:bookmarkEnd w:id="25"/>
            <w:r>
              <w:t xml:space="preserve">       Evenings  </w:t>
            </w:r>
            <w:r w:rsidR="00F92B01">
              <w:fldChar w:fldCharType="begin">
                <w:ffData>
                  <w:name w:val="Check18"/>
                  <w:enabled/>
                  <w:calcOnExit w:val="0"/>
                  <w:checkBox>
                    <w:sizeAuto/>
                    <w:default w:val="0"/>
                  </w:checkBox>
                </w:ffData>
              </w:fldChar>
            </w:r>
            <w:bookmarkStart w:id="26" w:name="Check18"/>
            <w:r>
              <w:instrText xml:space="preserve"> FORMCHECKBOX </w:instrText>
            </w:r>
            <w:r w:rsidR="00F92B01">
              <w:fldChar w:fldCharType="end"/>
            </w:r>
            <w:bookmarkEnd w:id="26"/>
            <w:r>
              <w:t xml:space="preserve">       Overnight  </w:t>
            </w:r>
            <w:r w:rsidR="00F92B01">
              <w:fldChar w:fldCharType="begin">
                <w:ffData>
                  <w:name w:val="Check19"/>
                  <w:enabled/>
                  <w:calcOnExit w:val="0"/>
                  <w:checkBox>
                    <w:sizeAuto/>
                    <w:default w:val="0"/>
                  </w:checkBox>
                </w:ffData>
              </w:fldChar>
            </w:r>
            <w:bookmarkStart w:id="27" w:name="Check19"/>
            <w:r>
              <w:instrText xml:space="preserve"> FORMCHECKBOX </w:instrText>
            </w:r>
            <w:r w:rsidR="00F92B01">
              <w:fldChar w:fldCharType="end"/>
            </w:r>
            <w:bookmarkEnd w:id="27"/>
          </w:p>
        </w:tc>
      </w:tr>
      <w:tr w:rsidR="003315F1" w:rsidRPr="002A733C" w:rsidTr="002B198E">
        <w:trPr>
          <w:trHeight w:hRule="exact" w:val="260"/>
          <w:jc w:val="center"/>
        </w:trPr>
        <w:tc>
          <w:tcPr>
            <w:tcW w:w="5000" w:type="pct"/>
            <w:gridSpan w:val="33"/>
            <w:tcBorders>
              <w:top w:val="single" w:sz="4" w:space="0" w:color="C0C0C0"/>
              <w:bottom w:val="single" w:sz="4" w:space="0" w:color="C0C0C0"/>
            </w:tcBorders>
            <w:vAlign w:val="center"/>
          </w:tcPr>
          <w:p w:rsidR="003315F1" w:rsidRDefault="003315F1" w:rsidP="002A733C"/>
          <w:p w:rsidR="003315F1" w:rsidRDefault="003315F1" w:rsidP="002A733C"/>
          <w:p w:rsidR="003315F1" w:rsidRPr="002A733C" w:rsidRDefault="003315F1" w:rsidP="002A733C"/>
        </w:tc>
      </w:tr>
      <w:tr w:rsidR="003315F1" w:rsidRPr="002A733C" w:rsidTr="002B198E">
        <w:trPr>
          <w:trHeight w:hRule="exact" w:val="260"/>
          <w:jc w:val="center"/>
        </w:trPr>
        <w:tc>
          <w:tcPr>
            <w:tcW w:w="5000" w:type="pct"/>
            <w:gridSpan w:val="33"/>
            <w:tcBorders>
              <w:top w:val="single" w:sz="4" w:space="0" w:color="C0C0C0"/>
              <w:left w:val="single" w:sz="4" w:space="0" w:color="C0C0C0"/>
              <w:bottom w:val="single" w:sz="4" w:space="0" w:color="C0C0C0"/>
              <w:right w:val="single" w:sz="4" w:space="0" w:color="C0C0C0"/>
            </w:tcBorders>
            <w:shd w:val="clear" w:color="auto" w:fill="C2D69B"/>
            <w:vAlign w:val="center"/>
          </w:tcPr>
          <w:p w:rsidR="003315F1" w:rsidRPr="002A733C" w:rsidRDefault="003315F1" w:rsidP="00F264EB">
            <w:pPr>
              <w:pStyle w:val="Heading2"/>
            </w:pPr>
            <w:r w:rsidRPr="002A733C">
              <w:t>Education</w:t>
            </w:r>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9126F8">
            <w:r w:rsidRPr="002A733C">
              <w:t>High School</w:t>
            </w:r>
          </w:p>
        </w:tc>
        <w:tc>
          <w:tcPr>
            <w:tcW w:w="1446" w:type="pct"/>
            <w:gridSpan w:val="11"/>
            <w:tcBorders>
              <w:top w:val="single" w:sz="4" w:space="0" w:color="C0C0C0"/>
              <w:bottom w:val="single" w:sz="4" w:space="0" w:color="C0C0C0"/>
              <w:right w:val="single" w:sz="4" w:space="0" w:color="C0C0C0"/>
            </w:tcBorders>
            <w:vAlign w:val="center"/>
          </w:tcPr>
          <w:p w:rsidR="003315F1" w:rsidRPr="00DC075E" w:rsidRDefault="00F92B01" w:rsidP="009126F8">
            <w:r w:rsidRPr="00DC075E">
              <w:rPr>
                <w:rStyle w:val="PlaceholderText"/>
                <w:color w:val="auto"/>
              </w:rPr>
              <w:fldChar w:fldCharType="begin">
                <w:ffData>
                  <w:name w:val="Text39"/>
                  <w:enabled/>
                  <w:calcOnExit w:val="0"/>
                  <w:textInput/>
                </w:ffData>
              </w:fldChar>
            </w:r>
            <w:bookmarkStart w:id="28" w:name="Text39"/>
            <w:r w:rsidR="005F05A7"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005F05A7" w:rsidRPr="00DC075E">
              <w:rPr>
                <w:rStyle w:val="PlaceholderText"/>
                <w:noProof/>
                <w:color w:val="auto"/>
              </w:rPr>
              <w:t> </w:t>
            </w:r>
            <w:r w:rsidRPr="00DC075E">
              <w:rPr>
                <w:rStyle w:val="PlaceholderText"/>
                <w:color w:val="auto"/>
              </w:rPr>
              <w:fldChar w:fldCharType="end"/>
            </w:r>
            <w:bookmarkEnd w:id="28"/>
          </w:p>
        </w:tc>
        <w:tc>
          <w:tcPr>
            <w:tcW w:w="381" w:type="pct"/>
            <w:gridSpan w:val="2"/>
            <w:tcBorders>
              <w:top w:val="single" w:sz="4" w:space="0" w:color="C0C0C0"/>
              <w:left w:val="single" w:sz="4" w:space="0" w:color="C0C0C0"/>
              <w:bottom w:val="single" w:sz="4" w:space="0" w:color="C0C0C0"/>
            </w:tcBorders>
            <w:vAlign w:val="center"/>
          </w:tcPr>
          <w:p w:rsidR="003315F1" w:rsidRPr="002A733C" w:rsidRDefault="003315F1" w:rsidP="009126F8">
            <w:r w:rsidRPr="002A733C">
              <w:t>Address</w:t>
            </w:r>
          </w:p>
        </w:tc>
        <w:tc>
          <w:tcPr>
            <w:tcW w:w="2654" w:type="pct"/>
            <w:gridSpan w:val="16"/>
            <w:tcBorders>
              <w:top w:val="single" w:sz="4" w:space="0" w:color="C0C0C0"/>
              <w:bottom w:val="single" w:sz="4" w:space="0" w:color="C0C0C0"/>
              <w:right w:val="single" w:sz="4" w:space="0" w:color="C0C0C0"/>
            </w:tcBorders>
            <w:vAlign w:val="center"/>
          </w:tcPr>
          <w:p w:rsidR="003315F1" w:rsidRPr="00F7295C" w:rsidRDefault="00F92B01" w:rsidP="009126F8">
            <w:r w:rsidRPr="00F7295C">
              <w:rPr>
                <w:rStyle w:val="PlaceholderText"/>
                <w:color w:val="auto"/>
              </w:rPr>
              <w:fldChar w:fldCharType="begin">
                <w:ffData>
                  <w:name w:val="Text40"/>
                  <w:enabled/>
                  <w:calcOnExit w:val="0"/>
                  <w:textInput/>
                </w:ffData>
              </w:fldChar>
            </w:r>
            <w:bookmarkStart w:id="29" w:name="Text40"/>
            <w:r w:rsidR="005F05A7" w:rsidRPr="00F7295C">
              <w:rPr>
                <w:rStyle w:val="PlaceholderText"/>
                <w:color w:val="auto"/>
              </w:rPr>
              <w:instrText xml:space="preserve"> FORMTEXT </w:instrText>
            </w:r>
            <w:r w:rsidRPr="00F7295C">
              <w:rPr>
                <w:rStyle w:val="PlaceholderText"/>
                <w:color w:val="auto"/>
              </w:rPr>
            </w:r>
            <w:r w:rsidRPr="00F7295C">
              <w:rPr>
                <w:rStyle w:val="PlaceholderText"/>
                <w:color w:val="auto"/>
              </w:rPr>
              <w:fldChar w:fldCharType="separate"/>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005F05A7" w:rsidRPr="00F7295C">
              <w:rPr>
                <w:rStyle w:val="PlaceholderText"/>
                <w:noProof/>
                <w:color w:val="auto"/>
              </w:rPr>
              <w:t> </w:t>
            </w:r>
            <w:r w:rsidRPr="00F7295C">
              <w:rPr>
                <w:rStyle w:val="PlaceholderText"/>
                <w:color w:val="auto"/>
              </w:rPr>
              <w:fldChar w:fldCharType="end"/>
            </w:r>
            <w:bookmarkEnd w:id="29"/>
          </w:p>
        </w:tc>
      </w:tr>
      <w:tr w:rsidR="002B198E" w:rsidRPr="002A733C" w:rsidTr="002B198E">
        <w:trPr>
          <w:trHeight w:hRule="exact" w:val="365"/>
          <w:jc w:val="center"/>
        </w:trPr>
        <w:tc>
          <w:tcPr>
            <w:tcW w:w="343" w:type="pct"/>
            <w:tcBorders>
              <w:top w:val="single" w:sz="4" w:space="0" w:color="C0C0C0"/>
              <w:left w:val="single" w:sz="4" w:space="0" w:color="C0C0C0"/>
              <w:bottom w:val="single" w:sz="4" w:space="0" w:color="C0C0C0"/>
            </w:tcBorders>
            <w:vAlign w:val="center"/>
          </w:tcPr>
          <w:p w:rsidR="003315F1" w:rsidRPr="002A733C" w:rsidRDefault="003315F1" w:rsidP="009126F8">
            <w:r w:rsidRPr="002A733C">
              <w:t>From</w:t>
            </w:r>
          </w:p>
        </w:tc>
        <w:bookmarkStart w:id="30" w:name="Text41"/>
        <w:tc>
          <w:tcPr>
            <w:tcW w:w="353" w:type="pct"/>
            <w:gridSpan w:val="5"/>
            <w:tcBorders>
              <w:top w:val="single" w:sz="4" w:space="0" w:color="C0C0C0"/>
              <w:bottom w:val="single" w:sz="4" w:space="0" w:color="C0C0C0"/>
            </w:tcBorders>
            <w:vAlign w:val="center"/>
          </w:tcPr>
          <w:p w:rsidR="003315F1" w:rsidRPr="00DC075E" w:rsidRDefault="00F92B01" w:rsidP="00533154">
            <w:r w:rsidRPr="00DC075E">
              <w:fldChar w:fldCharType="begin">
                <w:ffData>
                  <w:name w:val="Text41"/>
                  <w:enabled/>
                  <w:calcOnExit w:val="0"/>
                  <w:textInput/>
                </w:ffData>
              </w:fldChar>
            </w:r>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30"/>
          </w:p>
        </w:tc>
        <w:tc>
          <w:tcPr>
            <w:tcW w:w="194" w:type="pct"/>
            <w:gridSpan w:val="2"/>
            <w:tcBorders>
              <w:top w:val="single" w:sz="4" w:space="0" w:color="C0C0C0"/>
              <w:bottom w:val="single" w:sz="4" w:space="0" w:color="C0C0C0"/>
            </w:tcBorders>
            <w:vAlign w:val="center"/>
          </w:tcPr>
          <w:p w:rsidR="003315F1" w:rsidRPr="002A733C" w:rsidRDefault="003315F1" w:rsidP="009126F8">
            <w:r w:rsidRPr="002A733C">
              <w:t>To</w:t>
            </w:r>
          </w:p>
        </w:tc>
        <w:tc>
          <w:tcPr>
            <w:tcW w:w="318" w:type="pct"/>
            <w:gridSpan w:val="2"/>
            <w:tcBorders>
              <w:top w:val="single" w:sz="4" w:space="0" w:color="C0C0C0"/>
              <w:bottom w:val="single" w:sz="4" w:space="0" w:color="C0C0C0"/>
              <w:right w:val="single" w:sz="4" w:space="0" w:color="C0C0C0"/>
            </w:tcBorders>
            <w:vAlign w:val="center"/>
          </w:tcPr>
          <w:p w:rsidR="003315F1" w:rsidRPr="00DC075E" w:rsidRDefault="00F92B01" w:rsidP="009126F8">
            <w:r w:rsidRPr="00DC075E">
              <w:fldChar w:fldCharType="begin">
                <w:ffData>
                  <w:name w:val="Text42"/>
                  <w:enabled/>
                  <w:calcOnExit w:val="0"/>
                  <w:textInput/>
                </w:ffData>
              </w:fldChar>
            </w:r>
            <w:bookmarkStart w:id="31" w:name="Text42"/>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31"/>
          </w:p>
        </w:tc>
        <w:tc>
          <w:tcPr>
            <w:tcW w:w="757" w:type="pct"/>
            <w:gridSpan w:val="5"/>
            <w:tcBorders>
              <w:top w:val="single" w:sz="4" w:space="0" w:color="C0C0C0"/>
              <w:left w:val="single" w:sz="4" w:space="0" w:color="C0C0C0"/>
              <w:bottom w:val="single" w:sz="4" w:space="0" w:color="C0C0C0"/>
            </w:tcBorders>
            <w:vAlign w:val="center"/>
          </w:tcPr>
          <w:p w:rsidR="003315F1" w:rsidRPr="002A733C" w:rsidRDefault="003315F1" w:rsidP="009126F8">
            <w:r w:rsidRPr="002A733C">
              <w:t>Did you graduate?</w:t>
            </w:r>
          </w:p>
        </w:tc>
        <w:tc>
          <w:tcPr>
            <w:tcW w:w="381" w:type="pct"/>
            <w:gridSpan w:val="2"/>
            <w:tcBorders>
              <w:top w:val="single" w:sz="4" w:space="0" w:color="C0C0C0"/>
              <w:bottom w:val="single" w:sz="4" w:space="0" w:color="C0C0C0"/>
            </w:tcBorders>
            <w:vAlign w:val="center"/>
          </w:tcPr>
          <w:p w:rsidR="003315F1" w:rsidRPr="002A733C" w:rsidRDefault="003315F1" w:rsidP="00757B70">
            <w:r w:rsidRPr="002A733C">
              <w:t>YES</w:t>
            </w:r>
            <w:r>
              <w:t xml:space="preserve">  </w:t>
            </w:r>
            <w:r w:rsidR="00F92B01">
              <w:fldChar w:fldCharType="begin">
                <w:ffData>
                  <w:name w:val="Check5"/>
                  <w:enabled/>
                  <w:calcOnExit w:val="0"/>
                  <w:checkBox>
                    <w:sizeAuto/>
                    <w:default w:val="0"/>
                  </w:checkBox>
                </w:ffData>
              </w:fldChar>
            </w:r>
            <w:bookmarkStart w:id="32" w:name="Check5"/>
            <w:r w:rsidR="00757B70">
              <w:instrText xml:space="preserve"> FORMCHECKBOX </w:instrText>
            </w:r>
            <w:r w:rsidR="00F92B01">
              <w:fldChar w:fldCharType="end"/>
            </w:r>
            <w:bookmarkEnd w:id="32"/>
          </w:p>
        </w:tc>
        <w:tc>
          <w:tcPr>
            <w:tcW w:w="391" w:type="pct"/>
            <w:gridSpan w:val="5"/>
            <w:tcBorders>
              <w:top w:val="single" w:sz="4" w:space="0" w:color="C0C0C0"/>
              <w:bottom w:val="single" w:sz="4" w:space="0" w:color="C0C0C0"/>
              <w:right w:val="single" w:sz="4" w:space="0" w:color="C0C0C0"/>
            </w:tcBorders>
            <w:vAlign w:val="center"/>
          </w:tcPr>
          <w:p w:rsidR="003315F1" w:rsidRPr="002A733C" w:rsidRDefault="003315F1" w:rsidP="00757B70">
            <w:r w:rsidRPr="002A733C">
              <w:t>NO</w:t>
            </w:r>
            <w:r>
              <w:t xml:space="preserve">  </w:t>
            </w:r>
            <w:r w:rsidR="00F92B01">
              <w:fldChar w:fldCharType="begin">
                <w:ffData>
                  <w:name w:val="Check6"/>
                  <w:enabled/>
                  <w:calcOnExit w:val="0"/>
                  <w:checkBox>
                    <w:sizeAuto/>
                    <w:default w:val="0"/>
                  </w:checkBox>
                </w:ffData>
              </w:fldChar>
            </w:r>
            <w:bookmarkStart w:id="33" w:name="Check6"/>
            <w:r w:rsidR="00757B70">
              <w:instrText xml:space="preserve"> FORMCHECKBOX </w:instrText>
            </w:r>
            <w:r w:rsidR="00F92B01">
              <w:fldChar w:fldCharType="end"/>
            </w:r>
            <w:bookmarkEnd w:id="33"/>
          </w:p>
        </w:tc>
        <w:tc>
          <w:tcPr>
            <w:tcW w:w="387" w:type="pct"/>
            <w:gridSpan w:val="3"/>
            <w:tcBorders>
              <w:top w:val="single" w:sz="4" w:space="0" w:color="C0C0C0"/>
              <w:left w:val="single" w:sz="4" w:space="0" w:color="C0C0C0"/>
              <w:bottom w:val="single" w:sz="4" w:space="0" w:color="C0C0C0"/>
            </w:tcBorders>
            <w:vAlign w:val="center"/>
          </w:tcPr>
          <w:p w:rsidR="003315F1" w:rsidRPr="002A733C" w:rsidRDefault="003315F1" w:rsidP="009126F8">
            <w:r w:rsidRPr="002A733C">
              <w:t>Degree</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9126F8">
            <w:r w:rsidRPr="00DC075E">
              <w:rPr>
                <w:rStyle w:val="PlaceholderText"/>
                <w:color w:val="auto"/>
              </w:rPr>
              <w:fldChar w:fldCharType="begin">
                <w:ffData>
                  <w:name w:val="Text43"/>
                  <w:enabled/>
                  <w:calcOnExit w:val="0"/>
                  <w:textInput/>
                </w:ffData>
              </w:fldChar>
            </w:r>
            <w:bookmarkStart w:id="34" w:name="Text43"/>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34"/>
          </w:p>
        </w:tc>
      </w:tr>
      <w:tr w:rsidR="002B198E" w:rsidRPr="002A733C" w:rsidTr="00EF7260">
        <w:trPr>
          <w:trHeight w:hRule="exact" w:val="365"/>
          <w:jc w:val="center"/>
        </w:trPr>
        <w:tc>
          <w:tcPr>
            <w:tcW w:w="343" w:type="pct"/>
            <w:tcBorders>
              <w:top w:val="single" w:sz="4" w:space="0" w:color="C0C0C0"/>
              <w:left w:val="single" w:sz="4" w:space="0" w:color="C0C0C0"/>
              <w:bottom w:val="single" w:sz="4" w:space="0" w:color="C0C0C0"/>
            </w:tcBorders>
            <w:vAlign w:val="center"/>
          </w:tcPr>
          <w:p w:rsidR="003315F1" w:rsidRPr="002A733C" w:rsidRDefault="003315F1" w:rsidP="009126F8">
            <w:r w:rsidRPr="002A733C">
              <w:t>College</w:t>
            </w:r>
          </w:p>
        </w:tc>
        <w:tc>
          <w:tcPr>
            <w:tcW w:w="1622" w:type="pct"/>
            <w:gridSpan w:val="14"/>
            <w:tcBorders>
              <w:top w:val="single" w:sz="4" w:space="0" w:color="C0C0C0"/>
              <w:bottom w:val="single" w:sz="4" w:space="0" w:color="C0C0C0"/>
              <w:right w:val="single" w:sz="4" w:space="0" w:color="C0C0C0"/>
            </w:tcBorders>
            <w:vAlign w:val="center"/>
          </w:tcPr>
          <w:p w:rsidR="003315F1" w:rsidRPr="00DC075E" w:rsidRDefault="00F92B01" w:rsidP="009126F8">
            <w:r w:rsidRPr="00DC075E">
              <w:fldChar w:fldCharType="begin">
                <w:ffData>
                  <w:name w:val="Text44"/>
                  <w:enabled/>
                  <w:calcOnExit w:val="0"/>
                  <w:textInput/>
                </w:ffData>
              </w:fldChar>
            </w:r>
            <w:bookmarkStart w:id="35" w:name="Text44"/>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35"/>
          </w:p>
        </w:tc>
        <w:tc>
          <w:tcPr>
            <w:tcW w:w="381" w:type="pct"/>
            <w:gridSpan w:val="2"/>
            <w:tcBorders>
              <w:top w:val="single" w:sz="4" w:space="0" w:color="C0C0C0"/>
              <w:left w:val="single" w:sz="4" w:space="0" w:color="C0C0C0"/>
              <w:bottom w:val="single" w:sz="4" w:space="0" w:color="C0C0C0"/>
            </w:tcBorders>
            <w:vAlign w:val="center"/>
          </w:tcPr>
          <w:p w:rsidR="003315F1" w:rsidRPr="002A733C" w:rsidRDefault="003315F1" w:rsidP="009126F8">
            <w:r w:rsidRPr="002A733C">
              <w:t>Address</w:t>
            </w:r>
          </w:p>
        </w:tc>
        <w:tc>
          <w:tcPr>
            <w:tcW w:w="2654" w:type="pct"/>
            <w:gridSpan w:val="16"/>
            <w:tcBorders>
              <w:top w:val="single" w:sz="4" w:space="0" w:color="C0C0C0"/>
              <w:bottom w:val="single" w:sz="4" w:space="0" w:color="C0C0C0"/>
              <w:right w:val="single" w:sz="4" w:space="0" w:color="C0C0C0"/>
            </w:tcBorders>
            <w:vAlign w:val="center"/>
          </w:tcPr>
          <w:p w:rsidR="003315F1" w:rsidRPr="00F7295C" w:rsidRDefault="00F92B01" w:rsidP="009126F8">
            <w:r w:rsidRPr="00F7295C">
              <w:rPr>
                <w:rStyle w:val="PlaceholderText"/>
                <w:color w:val="auto"/>
              </w:rPr>
              <w:fldChar w:fldCharType="begin">
                <w:ffData>
                  <w:name w:val="Text45"/>
                  <w:enabled/>
                  <w:calcOnExit w:val="0"/>
                  <w:textInput/>
                </w:ffData>
              </w:fldChar>
            </w:r>
            <w:bookmarkStart w:id="36" w:name="Text45"/>
            <w:r w:rsidR="007E7E4C" w:rsidRPr="00F7295C">
              <w:rPr>
                <w:rStyle w:val="PlaceholderText"/>
                <w:color w:val="auto"/>
              </w:rPr>
              <w:instrText xml:space="preserve"> FORMTEXT </w:instrText>
            </w:r>
            <w:r w:rsidRPr="00F7295C">
              <w:rPr>
                <w:rStyle w:val="PlaceholderText"/>
                <w:color w:val="auto"/>
              </w:rPr>
            </w:r>
            <w:r w:rsidRPr="00F7295C">
              <w:rPr>
                <w:rStyle w:val="PlaceholderText"/>
                <w:color w:val="auto"/>
              </w:rPr>
              <w:fldChar w:fldCharType="separate"/>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Pr="00F7295C">
              <w:rPr>
                <w:rStyle w:val="PlaceholderText"/>
                <w:color w:val="auto"/>
              </w:rPr>
              <w:fldChar w:fldCharType="end"/>
            </w:r>
            <w:bookmarkEnd w:id="36"/>
          </w:p>
        </w:tc>
      </w:tr>
      <w:tr w:rsidR="002B198E" w:rsidRPr="002A733C" w:rsidTr="002B198E">
        <w:trPr>
          <w:trHeight w:hRule="exact" w:val="365"/>
          <w:jc w:val="center"/>
        </w:trPr>
        <w:tc>
          <w:tcPr>
            <w:tcW w:w="343" w:type="pct"/>
            <w:tcBorders>
              <w:top w:val="single" w:sz="4" w:space="0" w:color="C0C0C0"/>
              <w:left w:val="single" w:sz="4" w:space="0" w:color="C0C0C0"/>
              <w:bottom w:val="single" w:sz="4" w:space="0" w:color="C0C0C0"/>
            </w:tcBorders>
            <w:vAlign w:val="center"/>
          </w:tcPr>
          <w:p w:rsidR="003315F1" w:rsidRPr="002A733C" w:rsidRDefault="003315F1" w:rsidP="009126F8">
            <w:r w:rsidRPr="002A733C">
              <w:t>From</w:t>
            </w:r>
          </w:p>
        </w:tc>
        <w:tc>
          <w:tcPr>
            <w:tcW w:w="353" w:type="pct"/>
            <w:gridSpan w:val="5"/>
            <w:tcBorders>
              <w:top w:val="single" w:sz="4" w:space="0" w:color="C0C0C0"/>
              <w:bottom w:val="single" w:sz="4" w:space="0" w:color="C0C0C0"/>
            </w:tcBorders>
            <w:vAlign w:val="center"/>
          </w:tcPr>
          <w:p w:rsidR="003315F1" w:rsidRPr="00DC075E" w:rsidRDefault="00F92B01" w:rsidP="009126F8">
            <w:r w:rsidRPr="00DC075E">
              <w:fldChar w:fldCharType="begin">
                <w:ffData>
                  <w:name w:val="Text46"/>
                  <w:enabled/>
                  <w:calcOnExit w:val="0"/>
                  <w:textInput/>
                </w:ffData>
              </w:fldChar>
            </w:r>
            <w:bookmarkStart w:id="37" w:name="Text46"/>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37"/>
          </w:p>
        </w:tc>
        <w:tc>
          <w:tcPr>
            <w:tcW w:w="194" w:type="pct"/>
            <w:gridSpan w:val="2"/>
            <w:tcBorders>
              <w:top w:val="single" w:sz="4" w:space="0" w:color="C0C0C0"/>
              <w:bottom w:val="single" w:sz="4" w:space="0" w:color="C0C0C0"/>
            </w:tcBorders>
            <w:vAlign w:val="center"/>
          </w:tcPr>
          <w:p w:rsidR="003315F1" w:rsidRPr="002A733C" w:rsidRDefault="003315F1" w:rsidP="009126F8">
            <w:r w:rsidRPr="002A733C">
              <w:t>To</w:t>
            </w:r>
          </w:p>
        </w:tc>
        <w:tc>
          <w:tcPr>
            <w:tcW w:w="318" w:type="pct"/>
            <w:gridSpan w:val="2"/>
            <w:tcBorders>
              <w:top w:val="single" w:sz="4" w:space="0" w:color="C0C0C0"/>
              <w:bottom w:val="single" w:sz="4" w:space="0" w:color="C0C0C0"/>
              <w:right w:val="single" w:sz="4" w:space="0" w:color="C0C0C0"/>
            </w:tcBorders>
            <w:vAlign w:val="center"/>
          </w:tcPr>
          <w:p w:rsidR="003315F1" w:rsidRPr="00DC075E" w:rsidRDefault="00F92B01" w:rsidP="009126F8">
            <w:r w:rsidRPr="00DC075E">
              <w:fldChar w:fldCharType="begin">
                <w:ffData>
                  <w:name w:val="Text47"/>
                  <w:enabled/>
                  <w:calcOnExit w:val="0"/>
                  <w:textInput/>
                </w:ffData>
              </w:fldChar>
            </w:r>
            <w:bookmarkStart w:id="38" w:name="Text47"/>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38"/>
          </w:p>
        </w:tc>
        <w:tc>
          <w:tcPr>
            <w:tcW w:w="757" w:type="pct"/>
            <w:gridSpan w:val="5"/>
            <w:tcBorders>
              <w:top w:val="single" w:sz="4" w:space="0" w:color="C0C0C0"/>
              <w:left w:val="single" w:sz="4" w:space="0" w:color="C0C0C0"/>
              <w:bottom w:val="single" w:sz="4" w:space="0" w:color="C0C0C0"/>
            </w:tcBorders>
            <w:vAlign w:val="center"/>
          </w:tcPr>
          <w:p w:rsidR="003315F1" w:rsidRPr="002A733C" w:rsidRDefault="003315F1" w:rsidP="009126F8">
            <w:r w:rsidRPr="002A733C">
              <w:t>Did you graduate?</w:t>
            </w:r>
          </w:p>
        </w:tc>
        <w:tc>
          <w:tcPr>
            <w:tcW w:w="381" w:type="pct"/>
            <w:gridSpan w:val="2"/>
            <w:tcBorders>
              <w:top w:val="single" w:sz="4" w:space="0" w:color="C0C0C0"/>
              <w:bottom w:val="single" w:sz="4" w:space="0" w:color="C0C0C0"/>
            </w:tcBorders>
            <w:vAlign w:val="center"/>
          </w:tcPr>
          <w:p w:rsidR="003315F1" w:rsidRPr="002A733C" w:rsidRDefault="003315F1" w:rsidP="00757B70">
            <w:r w:rsidRPr="002A733C">
              <w:t>YES</w:t>
            </w:r>
            <w:r>
              <w:t xml:space="preserve">  </w:t>
            </w:r>
            <w:r w:rsidR="00F92B01">
              <w:fldChar w:fldCharType="begin">
                <w:ffData>
                  <w:name w:val="Check20"/>
                  <w:enabled/>
                  <w:calcOnExit w:val="0"/>
                  <w:checkBox>
                    <w:sizeAuto/>
                    <w:default w:val="0"/>
                  </w:checkBox>
                </w:ffData>
              </w:fldChar>
            </w:r>
            <w:bookmarkStart w:id="39" w:name="Check20"/>
            <w:r w:rsidR="00757B70">
              <w:instrText xml:space="preserve"> FORMCHECKBOX </w:instrText>
            </w:r>
            <w:r w:rsidR="00F92B01">
              <w:fldChar w:fldCharType="end"/>
            </w:r>
            <w:bookmarkEnd w:id="39"/>
          </w:p>
        </w:tc>
        <w:tc>
          <w:tcPr>
            <w:tcW w:w="391" w:type="pct"/>
            <w:gridSpan w:val="5"/>
            <w:tcBorders>
              <w:top w:val="single" w:sz="4" w:space="0" w:color="C0C0C0"/>
              <w:bottom w:val="single" w:sz="4" w:space="0" w:color="C0C0C0"/>
              <w:right w:val="single" w:sz="4" w:space="0" w:color="C0C0C0"/>
            </w:tcBorders>
            <w:vAlign w:val="center"/>
          </w:tcPr>
          <w:p w:rsidR="003315F1" w:rsidRPr="002A733C" w:rsidRDefault="003315F1" w:rsidP="00757B70">
            <w:r w:rsidRPr="002A733C">
              <w:t>NO</w:t>
            </w:r>
            <w:r>
              <w:t xml:space="preserve">  </w:t>
            </w:r>
            <w:r w:rsidR="00F92B01">
              <w:fldChar w:fldCharType="begin">
                <w:ffData>
                  <w:name w:val="Check21"/>
                  <w:enabled/>
                  <w:calcOnExit w:val="0"/>
                  <w:checkBox>
                    <w:sizeAuto/>
                    <w:default w:val="0"/>
                  </w:checkBox>
                </w:ffData>
              </w:fldChar>
            </w:r>
            <w:bookmarkStart w:id="40" w:name="Check21"/>
            <w:r w:rsidR="00757B70">
              <w:instrText xml:space="preserve"> FORMCHECKBOX </w:instrText>
            </w:r>
            <w:r w:rsidR="00F92B01">
              <w:fldChar w:fldCharType="end"/>
            </w:r>
            <w:bookmarkEnd w:id="40"/>
          </w:p>
        </w:tc>
        <w:tc>
          <w:tcPr>
            <w:tcW w:w="387" w:type="pct"/>
            <w:gridSpan w:val="3"/>
            <w:tcBorders>
              <w:top w:val="single" w:sz="4" w:space="0" w:color="C0C0C0"/>
              <w:left w:val="single" w:sz="4" w:space="0" w:color="C0C0C0"/>
              <w:bottom w:val="single" w:sz="4" w:space="0" w:color="C0C0C0"/>
            </w:tcBorders>
            <w:vAlign w:val="center"/>
          </w:tcPr>
          <w:p w:rsidR="003315F1" w:rsidRPr="002A733C" w:rsidRDefault="003315F1" w:rsidP="009126F8">
            <w:r w:rsidRPr="002A733C">
              <w:t>Degree</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9126F8">
            <w:r w:rsidRPr="00DC075E">
              <w:rPr>
                <w:rStyle w:val="PlaceholderText"/>
                <w:color w:val="auto"/>
              </w:rPr>
              <w:fldChar w:fldCharType="begin">
                <w:ffData>
                  <w:name w:val="Text49"/>
                  <w:enabled/>
                  <w:calcOnExit w:val="0"/>
                  <w:textInput/>
                </w:ffData>
              </w:fldChar>
            </w:r>
            <w:bookmarkStart w:id="41" w:name="Text49"/>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41"/>
          </w:p>
        </w:tc>
      </w:tr>
      <w:tr w:rsidR="002B198E" w:rsidRPr="002A733C" w:rsidTr="00EF7260">
        <w:trPr>
          <w:trHeight w:hRule="exact" w:val="365"/>
          <w:jc w:val="center"/>
        </w:trPr>
        <w:tc>
          <w:tcPr>
            <w:tcW w:w="343" w:type="pct"/>
            <w:tcBorders>
              <w:top w:val="single" w:sz="4" w:space="0" w:color="C0C0C0"/>
              <w:left w:val="single" w:sz="4" w:space="0" w:color="C0C0C0"/>
              <w:bottom w:val="single" w:sz="4" w:space="0" w:color="C0C0C0"/>
            </w:tcBorders>
            <w:vAlign w:val="center"/>
          </w:tcPr>
          <w:p w:rsidR="003315F1" w:rsidRPr="002A733C" w:rsidRDefault="003315F1" w:rsidP="009126F8">
            <w:r w:rsidRPr="002A733C">
              <w:t>Other</w:t>
            </w:r>
          </w:p>
        </w:tc>
        <w:tc>
          <w:tcPr>
            <w:tcW w:w="1622" w:type="pct"/>
            <w:gridSpan w:val="14"/>
            <w:tcBorders>
              <w:top w:val="single" w:sz="4" w:space="0" w:color="C0C0C0"/>
              <w:bottom w:val="single" w:sz="4" w:space="0" w:color="C0C0C0"/>
              <w:right w:val="single" w:sz="4" w:space="0" w:color="C0C0C0"/>
            </w:tcBorders>
            <w:vAlign w:val="center"/>
          </w:tcPr>
          <w:p w:rsidR="003315F1" w:rsidRPr="00DC075E" w:rsidRDefault="00F92B01" w:rsidP="009126F8">
            <w:r w:rsidRPr="00DC075E">
              <w:rPr>
                <w:rStyle w:val="PlaceholderText"/>
                <w:color w:val="auto"/>
              </w:rPr>
              <w:fldChar w:fldCharType="begin">
                <w:ffData>
                  <w:name w:val="Text48"/>
                  <w:enabled/>
                  <w:calcOnExit w:val="0"/>
                  <w:textInput/>
                </w:ffData>
              </w:fldChar>
            </w:r>
            <w:bookmarkStart w:id="42" w:name="Text48"/>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42"/>
          </w:p>
        </w:tc>
        <w:tc>
          <w:tcPr>
            <w:tcW w:w="381" w:type="pct"/>
            <w:gridSpan w:val="2"/>
            <w:tcBorders>
              <w:top w:val="single" w:sz="4" w:space="0" w:color="C0C0C0"/>
              <w:left w:val="single" w:sz="4" w:space="0" w:color="C0C0C0"/>
              <w:bottom w:val="single" w:sz="4" w:space="0" w:color="C0C0C0"/>
            </w:tcBorders>
            <w:vAlign w:val="center"/>
          </w:tcPr>
          <w:p w:rsidR="003315F1" w:rsidRPr="002A733C" w:rsidRDefault="003315F1" w:rsidP="009126F8">
            <w:r w:rsidRPr="002A733C">
              <w:t>Address</w:t>
            </w:r>
          </w:p>
        </w:tc>
        <w:tc>
          <w:tcPr>
            <w:tcW w:w="2654" w:type="pct"/>
            <w:gridSpan w:val="16"/>
            <w:tcBorders>
              <w:top w:val="single" w:sz="4" w:space="0" w:color="C0C0C0"/>
              <w:bottom w:val="single" w:sz="4" w:space="0" w:color="C0C0C0"/>
              <w:right w:val="single" w:sz="4" w:space="0" w:color="C0C0C0"/>
            </w:tcBorders>
            <w:vAlign w:val="center"/>
          </w:tcPr>
          <w:p w:rsidR="003315F1" w:rsidRPr="00F7295C" w:rsidRDefault="00F92B01" w:rsidP="009126F8">
            <w:r w:rsidRPr="00F7295C">
              <w:rPr>
                <w:rStyle w:val="PlaceholderText"/>
                <w:color w:val="auto"/>
              </w:rPr>
              <w:fldChar w:fldCharType="begin">
                <w:ffData>
                  <w:name w:val="Text50"/>
                  <w:enabled/>
                  <w:calcOnExit w:val="0"/>
                  <w:textInput/>
                </w:ffData>
              </w:fldChar>
            </w:r>
            <w:bookmarkStart w:id="43" w:name="Text50"/>
            <w:r w:rsidR="007E7E4C" w:rsidRPr="00F7295C">
              <w:rPr>
                <w:rStyle w:val="PlaceholderText"/>
                <w:color w:val="auto"/>
              </w:rPr>
              <w:instrText xml:space="preserve"> FORMTEXT </w:instrText>
            </w:r>
            <w:r w:rsidRPr="00F7295C">
              <w:rPr>
                <w:rStyle w:val="PlaceholderText"/>
                <w:color w:val="auto"/>
              </w:rPr>
            </w:r>
            <w:r w:rsidRPr="00F7295C">
              <w:rPr>
                <w:rStyle w:val="PlaceholderText"/>
                <w:color w:val="auto"/>
              </w:rPr>
              <w:fldChar w:fldCharType="separate"/>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Pr="00F7295C">
              <w:rPr>
                <w:rStyle w:val="PlaceholderText"/>
                <w:color w:val="auto"/>
              </w:rPr>
              <w:fldChar w:fldCharType="end"/>
            </w:r>
            <w:bookmarkEnd w:id="43"/>
          </w:p>
        </w:tc>
      </w:tr>
      <w:tr w:rsidR="002B198E" w:rsidRPr="002A733C" w:rsidTr="002B198E">
        <w:trPr>
          <w:trHeight w:hRule="exact" w:val="365"/>
          <w:jc w:val="center"/>
        </w:trPr>
        <w:tc>
          <w:tcPr>
            <w:tcW w:w="343" w:type="pct"/>
            <w:tcBorders>
              <w:top w:val="single" w:sz="4" w:space="0" w:color="C0C0C0"/>
              <w:left w:val="single" w:sz="4" w:space="0" w:color="C0C0C0"/>
              <w:bottom w:val="single" w:sz="4" w:space="0" w:color="C0C0C0"/>
            </w:tcBorders>
            <w:vAlign w:val="center"/>
          </w:tcPr>
          <w:p w:rsidR="003315F1" w:rsidRPr="002A733C" w:rsidRDefault="003315F1" w:rsidP="009126F8">
            <w:r w:rsidRPr="002A733C">
              <w:t>From</w:t>
            </w:r>
          </w:p>
        </w:tc>
        <w:tc>
          <w:tcPr>
            <w:tcW w:w="353" w:type="pct"/>
            <w:gridSpan w:val="5"/>
            <w:tcBorders>
              <w:top w:val="single" w:sz="4" w:space="0" w:color="C0C0C0"/>
              <w:bottom w:val="single" w:sz="4" w:space="0" w:color="C0C0C0"/>
            </w:tcBorders>
            <w:vAlign w:val="center"/>
          </w:tcPr>
          <w:p w:rsidR="003315F1" w:rsidRPr="00DC075E" w:rsidRDefault="00F92B01" w:rsidP="009126F8">
            <w:r w:rsidRPr="00DC075E">
              <w:fldChar w:fldCharType="begin">
                <w:ffData>
                  <w:name w:val="Text51"/>
                  <w:enabled/>
                  <w:calcOnExit w:val="0"/>
                  <w:textInput/>
                </w:ffData>
              </w:fldChar>
            </w:r>
            <w:bookmarkStart w:id="44" w:name="Text51"/>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44"/>
          </w:p>
        </w:tc>
        <w:tc>
          <w:tcPr>
            <w:tcW w:w="194" w:type="pct"/>
            <w:gridSpan w:val="2"/>
            <w:tcBorders>
              <w:top w:val="single" w:sz="4" w:space="0" w:color="C0C0C0"/>
              <w:bottom w:val="single" w:sz="4" w:space="0" w:color="C0C0C0"/>
            </w:tcBorders>
            <w:vAlign w:val="center"/>
          </w:tcPr>
          <w:p w:rsidR="003315F1" w:rsidRPr="002A733C" w:rsidRDefault="003315F1" w:rsidP="009126F8">
            <w:r w:rsidRPr="002A733C">
              <w:t>To</w:t>
            </w:r>
          </w:p>
        </w:tc>
        <w:tc>
          <w:tcPr>
            <w:tcW w:w="318" w:type="pct"/>
            <w:gridSpan w:val="2"/>
            <w:tcBorders>
              <w:top w:val="single" w:sz="4" w:space="0" w:color="C0C0C0"/>
              <w:bottom w:val="single" w:sz="4" w:space="0" w:color="C0C0C0"/>
              <w:right w:val="single" w:sz="4" w:space="0" w:color="C0C0C0"/>
            </w:tcBorders>
            <w:vAlign w:val="center"/>
          </w:tcPr>
          <w:p w:rsidR="003315F1" w:rsidRPr="00DC075E" w:rsidRDefault="00F92B01" w:rsidP="009126F8">
            <w:r w:rsidRPr="00DC075E">
              <w:fldChar w:fldCharType="begin">
                <w:ffData>
                  <w:name w:val="Text52"/>
                  <w:enabled/>
                  <w:calcOnExit w:val="0"/>
                  <w:textInput/>
                </w:ffData>
              </w:fldChar>
            </w:r>
            <w:bookmarkStart w:id="45" w:name="Text52"/>
            <w:r w:rsidR="007E7E4C" w:rsidRPr="00DC075E">
              <w:instrText xml:space="preserve"> FORMTEXT </w:instrText>
            </w:r>
            <w:r w:rsidRPr="00DC075E">
              <w:fldChar w:fldCharType="separate"/>
            </w:r>
            <w:r w:rsidR="007E7E4C" w:rsidRPr="00DC075E">
              <w:rPr>
                <w:noProof/>
              </w:rPr>
              <w:t> </w:t>
            </w:r>
            <w:r w:rsidR="007E7E4C" w:rsidRPr="00DC075E">
              <w:rPr>
                <w:noProof/>
              </w:rPr>
              <w:t> </w:t>
            </w:r>
            <w:r w:rsidR="007E7E4C" w:rsidRPr="00DC075E">
              <w:rPr>
                <w:noProof/>
              </w:rPr>
              <w:t> </w:t>
            </w:r>
            <w:r w:rsidR="007E7E4C" w:rsidRPr="00DC075E">
              <w:rPr>
                <w:noProof/>
              </w:rPr>
              <w:t> </w:t>
            </w:r>
            <w:r w:rsidR="007E7E4C" w:rsidRPr="00DC075E">
              <w:rPr>
                <w:noProof/>
              </w:rPr>
              <w:t> </w:t>
            </w:r>
            <w:r w:rsidRPr="00DC075E">
              <w:fldChar w:fldCharType="end"/>
            </w:r>
            <w:bookmarkEnd w:id="45"/>
          </w:p>
        </w:tc>
        <w:tc>
          <w:tcPr>
            <w:tcW w:w="757" w:type="pct"/>
            <w:gridSpan w:val="5"/>
            <w:tcBorders>
              <w:top w:val="single" w:sz="4" w:space="0" w:color="C0C0C0"/>
              <w:left w:val="single" w:sz="4" w:space="0" w:color="C0C0C0"/>
              <w:bottom w:val="single" w:sz="4" w:space="0" w:color="C0C0C0"/>
            </w:tcBorders>
            <w:vAlign w:val="center"/>
          </w:tcPr>
          <w:p w:rsidR="003315F1" w:rsidRPr="002A733C" w:rsidRDefault="003315F1" w:rsidP="009126F8">
            <w:r w:rsidRPr="002A733C">
              <w:t>Did you graduate?</w:t>
            </w:r>
          </w:p>
        </w:tc>
        <w:tc>
          <w:tcPr>
            <w:tcW w:w="381" w:type="pct"/>
            <w:gridSpan w:val="2"/>
            <w:tcBorders>
              <w:top w:val="single" w:sz="4" w:space="0" w:color="C0C0C0"/>
              <w:bottom w:val="single" w:sz="4" w:space="0" w:color="C0C0C0"/>
            </w:tcBorders>
            <w:vAlign w:val="center"/>
          </w:tcPr>
          <w:p w:rsidR="003315F1" w:rsidRPr="002A733C" w:rsidRDefault="003315F1" w:rsidP="00757B70">
            <w:r w:rsidRPr="002A733C">
              <w:t>YES</w:t>
            </w:r>
            <w:bookmarkStart w:id="46" w:name="Check3"/>
            <w:r>
              <w:t xml:space="preserve">  </w:t>
            </w:r>
            <w:bookmarkEnd w:id="46"/>
            <w:r w:rsidR="00F92B01">
              <w:fldChar w:fldCharType="begin">
                <w:ffData>
                  <w:name w:val="Check22"/>
                  <w:enabled/>
                  <w:calcOnExit w:val="0"/>
                  <w:checkBox>
                    <w:sizeAuto/>
                    <w:default w:val="0"/>
                  </w:checkBox>
                </w:ffData>
              </w:fldChar>
            </w:r>
            <w:bookmarkStart w:id="47" w:name="Check22"/>
            <w:r w:rsidR="00757B70">
              <w:instrText xml:space="preserve"> FORMCHECKBOX </w:instrText>
            </w:r>
            <w:r w:rsidR="00F92B01">
              <w:fldChar w:fldCharType="end"/>
            </w:r>
            <w:bookmarkEnd w:id="47"/>
          </w:p>
        </w:tc>
        <w:tc>
          <w:tcPr>
            <w:tcW w:w="391" w:type="pct"/>
            <w:gridSpan w:val="5"/>
            <w:tcBorders>
              <w:top w:val="single" w:sz="4" w:space="0" w:color="C0C0C0"/>
              <w:bottom w:val="single" w:sz="4" w:space="0" w:color="C0C0C0"/>
              <w:right w:val="single" w:sz="4" w:space="0" w:color="C0C0C0"/>
            </w:tcBorders>
            <w:vAlign w:val="center"/>
          </w:tcPr>
          <w:p w:rsidR="003315F1" w:rsidRPr="002A733C" w:rsidRDefault="003315F1" w:rsidP="00757B70">
            <w:r w:rsidRPr="002A733C">
              <w:t>NO</w:t>
            </w:r>
            <w:r>
              <w:t xml:space="preserve">  </w:t>
            </w:r>
            <w:r w:rsidR="00F92B01">
              <w:fldChar w:fldCharType="begin">
                <w:ffData>
                  <w:name w:val="Check23"/>
                  <w:enabled/>
                  <w:calcOnExit w:val="0"/>
                  <w:checkBox>
                    <w:sizeAuto/>
                    <w:default w:val="0"/>
                  </w:checkBox>
                </w:ffData>
              </w:fldChar>
            </w:r>
            <w:bookmarkStart w:id="48" w:name="Check23"/>
            <w:r w:rsidR="00757B70">
              <w:instrText xml:space="preserve"> FORMCHECKBOX </w:instrText>
            </w:r>
            <w:r w:rsidR="00F92B01">
              <w:fldChar w:fldCharType="end"/>
            </w:r>
            <w:bookmarkEnd w:id="48"/>
          </w:p>
        </w:tc>
        <w:tc>
          <w:tcPr>
            <w:tcW w:w="387" w:type="pct"/>
            <w:gridSpan w:val="3"/>
            <w:tcBorders>
              <w:top w:val="single" w:sz="4" w:space="0" w:color="C0C0C0"/>
              <w:left w:val="single" w:sz="4" w:space="0" w:color="C0C0C0"/>
              <w:bottom w:val="single" w:sz="4" w:space="0" w:color="C0C0C0"/>
            </w:tcBorders>
            <w:vAlign w:val="center"/>
          </w:tcPr>
          <w:p w:rsidR="003315F1" w:rsidRPr="002A733C" w:rsidRDefault="003315F1" w:rsidP="009126F8">
            <w:r w:rsidRPr="002A733C">
              <w:t>Degree</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9126F8">
            <w:r w:rsidRPr="00DC075E">
              <w:rPr>
                <w:rStyle w:val="PlaceholderText"/>
                <w:color w:val="auto"/>
              </w:rPr>
              <w:fldChar w:fldCharType="begin">
                <w:ffData>
                  <w:name w:val="Text53"/>
                  <w:enabled/>
                  <w:calcOnExit w:val="0"/>
                  <w:textInput/>
                </w:ffData>
              </w:fldChar>
            </w:r>
            <w:bookmarkStart w:id="49" w:name="Text53"/>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49"/>
          </w:p>
        </w:tc>
      </w:tr>
      <w:tr w:rsidR="003315F1" w:rsidRPr="002A733C" w:rsidTr="002B198E">
        <w:trPr>
          <w:trHeight w:hRule="exact" w:val="216"/>
          <w:jc w:val="center"/>
        </w:trPr>
        <w:tc>
          <w:tcPr>
            <w:tcW w:w="5000" w:type="pct"/>
            <w:gridSpan w:val="33"/>
            <w:tcBorders>
              <w:top w:val="single" w:sz="4" w:space="0" w:color="C0C0C0"/>
              <w:bottom w:val="single" w:sz="4" w:space="0" w:color="C0C0C0"/>
            </w:tcBorders>
            <w:vAlign w:val="center"/>
          </w:tcPr>
          <w:p w:rsidR="003315F1" w:rsidRPr="002A733C" w:rsidRDefault="003315F1" w:rsidP="00195009"/>
        </w:tc>
      </w:tr>
      <w:tr w:rsidR="003315F1" w:rsidRPr="002A733C" w:rsidTr="002B198E">
        <w:trPr>
          <w:trHeight w:hRule="exact" w:val="260"/>
          <w:jc w:val="center"/>
        </w:trPr>
        <w:tc>
          <w:tcPr>
            <w:tcW w:w="5000" w:type="pct"/>
            <w:gridSpan w:val="33"/>
            <w:tcBorders>
              <w:top w:val="single" w:sz="4" w:space="0" w:color="C0C0C0"/>
              <w:left w:val="single" w:sz="4" w:space="0" w:color="C0C0C0"/>
              <w:bottom w:val="single" w:sz="4" w:space="0" w:color="C0C0C0"/>
              <w:right w:val="single" w:sz="4" w:space="0" w:color="C0C0C0"/>
            </w:tcBorders>
            <w:shd w:val="clear" w:color="auto" w:fill="C2D69B"/>
            <w:vAlign w:val="center"/>
          </w:tcPr>
          <w:p w:rsidR="003315F1" w:rsidRPr="002A733C" w:rsidRDefault="003315F1" w:rsidP="00F264EB">
            <w:pPr>
              <w:pStyle w:val="Heading2"/>
            </w:pPr>
            <w:r w:rsidRPr="002A733C">
              <w:t>References</w:t>
            </w:r>
          </w:p>
        </w:tc>
      </w:tr>
      <w:tr w:rsidR="003315F1" w:rsidRPr="002A733C" w:rsidTr="002B198E">
        <w:trPr>
          <w:trHeight w:hRule="exact" w:val="260"/>
          <w:jc w:val="center"/>
        </w:trPr>
        <w:tc>
          <w:tcPr>
            <w:tcW w:w="5000" w:type="pct"/>
            <w:gridSpan w:val="33"/>
            <w:tcBorders>
              <w:top w:val="single" w:sz="4" w:space="0" w:color="C0C0C0"/>
              <w:left w:val="single" w:sz="4" w:space="0" w:color="C0C0C0"/>
              <w:bottom w:val="single" w:sz="4" w:space="0" w:color="C0C0C0"/>
              <w:right w:val="single" w:sz="4" w:space="0" w:color="C0C0C0"/>
            </w:tcBorders>
            <w:vAlign w:val="center"/>
          </w:tcPr>
          <w:p w:rsidR="003315F1" w:rsidRPr="002A733C" w:rsidRDefault="003315F1" w:rsidP="007229D0">
            <w:pPr>
              <w:pStyle w:val="Italics"/>
            </w:pPr>
            <w:r w:rsidRPr="002A733C">
              <w:t>Please list three professional references</w:t>
            </w:r>
            <w:r>
              <w:t>.</w:t>
            </w:r>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Full Name</w:t>
            </w:r>
          </w:p>
        </w:tc>
        <w:tc>
          <w:tcPr>
            <w:tcW w:w="2062" w:type="pct"/>
            <w:gridSpan w:val="17"/>
            <w:tcBorders>
              <w:top w:val="single" w:sz="4" w:space="0" w:color="C0C0C0"/>
              <w:bottom w:val="single" w:sz="4" w:space="0" w:color="C0C0C0"/>
              <w:right w:val="single" w:sz="4" w:space="0" w:color="C0C0C0"/>
            </w:tcBorders>
            <w:vAlign w:val="center"/>
          </w:tcPr>
          <w:p w:rsidR="003315F1" w:rsidRPr="00DC075E" w:rsidRDefault="00F92B01" w:rsidP="00533154">
            <w:r w:rsidRPr="00DC075E">
              <w:rPr>
                <w:rStyle w:val="PlaceholderText"/>
                <w:color w:val="auto"/>
              </w:rPr>
              <w:fldChar w:fldCharType="begin">
                <w:ffData>
                  <w:name w:val="Text54"/>
                  <w:enabled/>
                  <w:calcOnExit w:val="0"/>
                  <w:textInput/>
                </w:ffData>
              </w:fldChar>
            </w:r>
            <w:bookmarkStart w:id="50" w:name="Text54"/>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0"/>
          </w:p>
          <w:p w:rsidR="003315F1" w:rsidRDefault="003315F1" w:rsidP="00533154"/>
          <w:p w:rsidR="003315F1" w:rsidRPr="002A733C" w:rsidRDefault="003315F1" w:rsidP="00533154"/>
        </w:tc>
        <w:tc>
          <w:tcPr>
            <w:tcW w:w="543"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Relationship</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62"/>
                  <w:enabled/>
                  <w:calcOnExit w:val="0"/>
                  <w:textInput/>
                </w:ffData>
              </w:fldChar>
            </w:r>
            <w:bookmarkStart w:id="51" w:name="Text62"/>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1"/>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Company</w:t>
            </w:r>
          </w:p>
        </w:tc>
        <w:tc>
          <w:tcPr>
            <w:tcW w:w="2062" w:type="pct"/>
            <w:gridSpan w:val="17"/>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55"/>
                  <w:enabled/>
                  <w:calcOnExit w:val="0"/>
                  <w:textInput/>
                </w:ffData>
              </w:fldChar>
            </w:r>
            <w:bookmarkStart w:id="52" w:name="Text55"/>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2"/>
          </w:p>
        </w:tc>
        <w:tc>
          <w:tcPr>
            <w:tcW w:w="324" w:type="pct"/>
            <w:gridSpan w:val="2"/>
            <w:tcBorders>
              <w:top w:val="single" w:sz="4" w:space="0" w:color="C0C0C0"/>
              <w:left w:val="single" w:sz="4" w:space="0" w:color="C0C0C0"/>
              <w:bottom w:val="single" w:sz="4" w:space="0" w:color="C0C0C0"/>
            </w:tcBorders>
            <w:vAlign w:val="center"/>
          </w:tcPr>
          <w:p w:rsidR="003315F1" w:rsidRPr="002A733C" w:rsidRDefault="003315F1" w:rsidP="007229D0">
            <w:r w:rsidRPr="002A733C">
              <w:t>Phone</w:t>
            </w:r>
          </w:p>
        </w:tc>
        <w:tc>
          <w:tcPr>
            <w:tcW w:w="2095" w:type="pct"/>
            <w:gridSpan w:val="10"/>
            <w:tcBorders>
              <w:top w:val="single" w:sz="4" w:space="0" w:color="C0C0C0"/>
              <w:bottom w:val="single" w:sz="4" w:space="0" w:color="C0C0C0"/>
              <w:right w:val="single" w:sz="4" w:space="0" w:color="C0C0C0"/>
            </w:tcBorders>
            <w:vAlign w:val="center"/>
          </w:tcPr>
          <w:p w:rsidR="003315F1" w:rsidRPr="002A733C" w:rsidRDefault="003315F1" w:rsidP="006A793C">
            <w:r w:rsidRPr="002A733C">
              <w:t xml:space="preserve">( </w:t>
            </w:r>
            <w:bookmarkStart w:id="53" w:name="Text1"/>
            <w:r w:rsidR="00F92B01" w:rsidRPr="00DC075E">
              <w:fldChar w:fldCharType="begin">
                <w:ffData>
                  <w:name w:val="Text1"/>
                  <w:enabled/>
                  <w:calcOnExit w:val="0"/>
                  <w:textInput>
                    <w:type w:val="number"/>
                    <w:maxLength w:val="3"/>
                    <w:format w:val="0"/>
                  </w:textInput>
                </w:ffData>
              </w:fldChar>
            </w:r>
            <w:r w:rsidR="006A793C" w:rsidRPr="00DC075E">
              <w:instrText xml:space="preserve"> FORMTEXT </w:instrText>
            </w:r>
            <w:r w:rsidR="00F92B01" w:rsidRPr="00DC075E">
              <w:fldChar w:fldCharType="separate"/>
            </w:r>
            <w:r w:rsidR="006A793C" w:rsidRPr="00DC075E">
              <w:rPr>
                <w:noProof/>
              </w:rPr>
              <w:t> </w:t>
            </w:r>
            <w:r w:rsidR="006A793C" w:rsidRPr="00DC075E">
              <w:rPr>
                <w:noProof/>
              </w:rPr>
              <w:t> </w:t>
            </w:r>
            <w:r w:rsidR="006A793C" w:rsidRPr="00DC075E">
              <w:rPr>
                <w:noProof/>
              </w:rPr>
              <w:t> </w:t>
            </w:r>
            <w:r w:rsidR="00F92B01" w:rsidRPr="00DC075E">
              <w:fldChar w:fldCharType="end"/>
            </w:r>
            <w:bookmarkEnd w:id="53"/>
            <w:r w:rsidR="00BC170F">
              <w:t xml:space="preserve"> </w:t>
            </w:r>
            <w:r w:rsidRPr="002A733C">
              <w:t>)</w:t>
            </w:r>
            <w:bookmarkStart w:id="54" w:name="Text2"/>
            <w:r w:rsidR="006A793C">
              <w:t xml:space="preserve"> </w:t>
            </w:r>
            <w:r w:rsidR="00F92B01" w:rsidRPr="00DC075E">
              <w:fldChar w:fldCharType="begin">
                <w:ffData>
                  <w:name w:val="Text2"/>
                  <w:enabled/>
                  <w:calcOnExit w:val="0"/>
                  <w:textInput>
                    <w:type w:val="number"/>
                    <w:maxLength w:val="3"/>
                    <w:format w:val="0"/>
                  </w:textInput>
                </w:ffData>
              </w:fldChar>
            </w:r>
            <w:r w:rsidR="006A793C" w:rsidRPr="00DC075E">
              <w:instrText xml:space="preserve"> FORMTEXT </w:instrText>
            </w:r>
            <w:r w:rsidR="00F92B01" w:rsidRPr="00DC075E">
              <w:fldChar w:fldCharType="separate"/>
            </w:r>
            <w:r w:rsidR="006A793C" w:rsidRPr="00DC075E">
              <w:rPr>
                <w:noProof/>
              </w:rPr>
              <w:t> </w:t>
            </w:r>
            <w:r w:rsidR="006A793C" w:rsidRPr="00DC075E">
              <w:rPr>
                <w:noProof/>
              </w:rPr>
              <w:t> </w:t>
            </w:r>
            <w:r w:rsidR="006A793C" w:rsidRPr="00DC075E">
              <w:rPr>
                <w:noProof/>
              </w:rPr>
              <w:t> </w:t>
            </w:r>
            <w:r w:rsidR="00F92B01" w:rsidRPr="00DC075E">
              <w:fldChar w:fldCharType="end"/>
            </w:r>
            <w:bookmarkEnd w:id="54"/>
            <w:r w:rsidR="006A793C">
              <w:t>-</w:t>
            </w:r>
            <w:r w:rsidR="006A793C" w:rsidRPr="002A733C">
              <w:t xml:space="preserve"> </w:t>
            </w:r>
            <w:bookmarkStart w:id="55" w:name="Text3"/>
            <w:r w:rsidR="00F92B01" w:rsidRPr="00DC075E">
              <w:fldChar w:fldCharType="begin">
                <w:ffData>
                  <w:name w:val="Text3"/>
                  <w:enabled/>
                  <w:calcOnExit w:val="0"/>
                  <w:textInput>
                    <w:type w:val="number"/>
                    <w:maxLength w:val="4"/>
                    <w:format w:val="0"/>
                  </w:textInput>
                </w:ffData>
              </w:fldChar>
            </w:r>
            <w:r w:rsidR="006A793C" w:rsidRPr="00DC075E">
              <w:instrText xml:space="preserve"> FORMTEXT </w:instrText>
            </w:r>
            <w:r w:rsidR="00F92B01" w:rsidRPr="00DC075E">
              <w:fldChar w:fldCharType="separate"/>
            </w:r>
            <w:r w:rsidR="006A793C" w:rsidRPr="00DC075E">
              <w:rPr>
                <w:noProof/>
              </w:rPr>
              <w:t> </w:t>
            </w:r>
            <w:r w:rsidR="006A793C" w:rsidRPr="00DC075E">
              <w:rPr>
                <w:noProof/>
              </w:rPr>
              <w:t> </w:t>
            </w:r>
            <w:r w:rsidR="006A793C" w:rsidRPr="00DC075E">
              <w:rPr>
                <w:noProof/>
              </w:rPr>
              <w:t> </w:t>
            </w:r>
            <w:r w:rsidR="006A793C" w:rsidRPr="00DC075E">
              <w:rPr>
                <w:noProof/>
              </w:rPr>
              <w:t> </w:t>
            </w:r>
            <w:r w:rsidR="00F92B01" w:rsidRPr="00DC075E">
              <w:fldChar w:fldCharType="end"/>
            </w:r>
            <w:bookmarkEnd w:id="55"/>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Address</w:t>
            </w:r>
          </w:p>
        </w:tc>
        <w:tc>
          <w:tcPr>
            <w:tcW w:w="4480" w:type="pct"/>
            <w:gridSpan w:val="29"/>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56"/>
                  <w:enabled/>
                  <w:calcOnExit w:val="0"/>
                  <w:textInput/>
                </w:ffData>
              </w:fldChar>
            </w:r>
            <w:bookmarkStart w:id="56" w:name="Text56"/>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6"/>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Full Name</w:t>
            </w:r>
          </w:p>
        </w:tc>
        <w:tc>
          <w:tcPr>
            <w:tcW w:w="2062" w:type="pct"/>
            <w:gridSpan w:val="17"/>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57"/>
                  <w:enabled/>
                  <w:calcOnExit w:val="0"/>
                  <w:textInput/>
                </w:ffData>
              </w:fldChar>
            </w:r>
            <w:bookmarkStart w:id="57" w:name="Text57"/>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7"/>
          </w:p>
        </w:tc>
        <w:tc>
          <w:tcPr>
            <w:tcW w:w="543"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Relationship</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63"/>
                  <w:enabled/>
                  <w:calcOnExit w:val="0"/>
                  <w:textInput/>
                </w:ffData>
              </w:fldChar>
            </w:r>
            <w:bookmarkStart w:id="58" w:name="Text63"/>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8"/>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023F56" w:rsidRPr="002A733C" w:rsidRDefault="00023F56" w:rsidP="007229D0">
            <w:r w:rsidRPr="002A733C">
              <w:t>Company</w:t>
            </w:r>
          </w:p>
        </w:tc>
        <w:tc>
          <w:tcPr>
            <w:tcW w:w="2062" w:type="pct"/>
            <w:gridSpan w:val="17"/>
            <w:tcBorders>
              <w:top w:val="single" w:sz="4" w:space="0" w:color="C0C0C0"/>
              <w:bottom w:val="single" w:sz="4" w:space="0" w:color="C0C0C0"/>
              <w:right w:val="single" w:sz="4" w:space="0" w:color="C0C0C0"/>
            </w:tcBorders>
            <w:vAlign w:val="center"/>
          </w:tcPr>
          <w:p w:rsidR="00023F56" w:rsidRPr="00DC075E" w:rsidRDefault="00F92B01" w:rsidP="007229D0">
            <w:r w:rsidRPr="00DC075E">
              <w:rPr>
                <w:rStyle w:val="PlaceholderText"/>
                <w:color w:val="auto"/>
              </w:rPr>
              <w:fldChar w:fldCharType="begin">
                <w:ffData>
                  <w:name w:val="Text58"/>
                  <w:enabled/>
                  <w:calcOnExit w:val="0"/>
                  <w:textInput/>
                </w:ffData>
              </w:fldChar>
            </w:r>
            <w:bookmarkStart w:id="59" w:name="Text58"/>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59"/>
          </w:p>
        </w:tc>
        <w:tc>
          <w:tcPr>
            <w:tcW w:w="324" w:type="pct"/>
            <w:gridSpan w:val="2"/>
            <w:tcBorders>
              <w:top w:val="single" w:sz="4" w:space="0" w:color="C0C0C0"/>
              <w:left w:val="single" w:sz="4" w:space="0" w:color="C0C0C0"/>
              <w:bottom w:val="single" w:sz="4" w:space="0" w:color="C0C0C0"/>
            </w:tcBorders>
            <w:vAlign w:val="center"/>
          </w:tcPr>
          <w:p w:rsidR="00023F56" w:rsidRPr="002A733C" w:rsidRDefault="00023F56" w:rsidP="005F05A7">
            <w:r w:rsidRPr="002A733C">
              <w:t>Phone</w:t>
            </w:r>
          </w:p>
        </w:tc>
        <w:tc>
          <w:tcPr>
            <w:tcW w:w="2095" w:type="pct"/>
            <w:gridSpan w:val="10"/>
            <w:tcBorders>
              <w:top w:val="single" w:sz="4" w:space="0" w:color="C0C0C0"/>
              <w:bottom w:val="single" w:sz="4" w:space="0" w:color="C0C0C0"/>
              <w:right w:val="single" w:sz="4" w:space="0" w:color="C0C0C0"/>
            </w:tcBorders>
            <w:vAlign w:val="center"/>
          </w:tcPr>
          <w:p w:rsidR="00023F56" w:rsidRPr="002A733C" w:rsidRDefault="00023F56" w:rsidP="005F05A7">
            <w:r w:rsidRPr="002A733C">
              <w:t xml:space="preserve">( </w:t>
            </w:r>
            <w:r w:rsidR="00F92B01" w:rsidRPr="00DC075E">
              <w:fldChar w:fldCharType="begin">
                <w:ffData>
                  <w:name w:val="Text1"/>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 xml:space="preserve"> </w:t>
            </w:r>
            <w:r w:rsidRPr="002A733C">
              <w:t>)</w:t>
            </w:r>
            <w:r>
              <w:t xml:space="preserve"> </w:t>
            </w:r>
            <w:r w:rsidR="00F92B01" w:rsidRPr="00DC075E">
              <w:fldChar w:fldCharType="begin">
                <w:ffData>
                  <w:name w:val="Text2"/>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w:t>
            </w:r>
            <w:r w:rsidRPr="002A733C">
              <w:t xml:space="preserve"> </w:t>
            </w:r>
            <w:r w:rsidR="00F92B01" w:rsidRPr="00DC075E">
              <w:fldChar w:fldCharType="begin">
                <w:ffData>
                  <w:name w:val="Text3"/>
                  <w:enabled/>
                  <w:calcOnExit w:val="0"/>
                  <w:textInput>
                    <w:type w:val="number"/>
                    <w:maxLength w:val="4"/>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00F92B01" w:rsidRPr="00DC075E">
              <w:fldChar w:fldCharType="end"/>
            </w:r>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Address</w:t>
            </w:r>
          </w:p>
        </w:tc>
        <w:tc>
          <w:tcPr>
            <w:tcW w:w="4480" w:type="pct"/>
            <w:gridSpan w:val="29"/>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59"/>
                  <w:enabled/>
                  <w:calcOnExit w:val="0"/>
                  <w:textInput/>
                </w:ffData>
              </w:fldChar>
            </w:r>
            <w:bookmarkStart w:id="60" w:name="Text59"/>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0"/>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Full Name</w:t>
            </w:r>
          </w:p>
        </w:tc>
        <w:tc>
          <w:tcPr>
            <w:tcW w:w="2062" w:type="pct"/>
            <w:gridSpan w:val="17"/>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60"/>
                  <w:enabled/>
                  <w:calcOnExit w:val="0"/>
                  <w:textInput/>
                </w:ffData>
              </w:fldChar>
            </w:r>
            <w:bookmarkStart w:id="61" w:name="Text60"/>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1"/>
          </w:p>
        </w:tc>
        <w:tc>
          <w:tcPr>
            <w:tcW w:w="543"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Relationship</w:t>
            </w:r>
          </w:p>
        </w:tc>
        <w:tc>
          <w:tcPr>
            <w:tcW w:w="1876" w:type="pct"/>
            <w:gridSpan w:val="8"/>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64"/>
                  <w:enabled/>
                  <w:calcOnExit w:val="0"/>
                  <w:textInput/>
                </w:ffData>
              </w:fldChar>
            </w:r>
            <w:bookmarkStart w:id="62" w:name="Text64"/>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2"/>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023F56" w:rsidRPr="002A733C" w:rsidRDefault="00023F56" w:rsidP="007229D0">
            <w:r w:rsidRPr="002A733C">
              <w:t>Company</w:t>
            </w:r>
          </w:p>
        </w:tc>
        <w:tc>
          <w:tcPr>
            <w:tcW w:w="2062" w:type="pct"/>
            <w:gridSpan w:val="17"/>
            <w:tcBorders>
              <w:top w:val="single" w:sz="4" w:space="0" w:color="C0C0C0"/>
              <w:bottom w:val="single" w:sz="4" w:space="0" w:color="C0C0C0"/>
              <w:right w:val="single" w:sz="4" w:space="0" w:color="C0C0C0"/>
            </w:tcBorders>
            <w:vAlign w:val="center"/>
          </w:tcPr>
          <w:p w:rsidR="00023F56" w:rsidRPr="00DC075E" w:rsidRDefault="00F92B01" w:rsidP="007229D0">
            <w:r w:rsidRPr="00DC075E">
              <w:rPr>
                <w:rStyle w:val="PlaceholderText"/>
                <w:color w:val="auto"/>
              </w:rPr>
              <w:fldChar w:fldCharType="begin">
                <w:ffData>
                  <w:name w:val="Text61"/>
                  <w:enabled/>
                  <w:calcOnExit w:val="0"/>
                  <w:textInput/>
                </w:ffData>
              </w:fldChar>
            </w:r>
            <w:bookmarkStart w:id="63" w:name="Text61"/>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3"/>
          </w:p>
        </w:tc>
        <w:tc>
          <w:tcPr>
            <w:tcW w:w="324" w:type="pct"/>
            <w:gridSpan w:val="2"/>
            <w:tcBorders>
              <w:top w:val="single" w:sz="4" w:space="0" w:color="C0C0C0"/>
              <w:left w:val="single" w:sz="4" w:space="0" w:color="C0C0C0"/>
              <w:bottom w:val="single" w:sz="4" w:space="0" w:color="C0C0C0"/>
            </w:tcBorders>
            <w:vAlign w:val="center"/>
          </w:tcPr>
          <w:p w:rsidR="00023F56" w:rsidRPr="002A733C" w:rsidRDefault="00023F56" w:rsidP="005F05A7">
            <w:r w:rsidRPr="002A733C">
              <w:t>Phone</w:t>
            </w:r>
          </w:p>
        </w:tc>
        <w:tc>
          <w:tcPr>
            <w:tcW w:w="2095" w:type="pct"/>
            <w:gridSpan w:val="10"/>
            <w:tcBorders>
              <w:top w:val="single" w:sz="4" w:space="0" w:color="C0C0C0"/>
              <w:bottom w:val="single" w:sz="4" w:space="0" w:color="C0C0C0"/>
              <w:right w:val="single" w:sz="4" w:space="0" w:color="C0C0C0"/>
            </w:tcBorders>
            <w:vAlign w:val="center"/>
          </w:tcPr>
          <w:p w:rsidR="00023F56" w:rsidRPr="002A733C" w:rsidRDefault="00023F56" w:rsidP="005F05A7">
            <w:r w:rsidRPr="002A733C">
              <w:t xml:space="preserve">( </w:t>
            </w:r>
            <w:r w:rsidR="00F92B01" w:rsidRPr="00DC075E">
              <w:fldChar w:fldCharType="begin">
                <w:ffData>
                  <w:name w:val="Text1"/>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 xml:space="preserve"> </w:t>
            </w:r>
            <w:r w:rsidRPr="002A733C">
              <w:t>)</w:t>
            </w:r>
            <w:r>
              <w:t xml:space="preserve"> </w:t>
            </w:r>
            <w:r w:rsidR="00F92B01" w:rsidRPr="00DC075E">
              <w:fldChar w:fldCharType="begin">
                <w:ffData>
                  <w:name w:val="Text2"/>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w:t>
            </w:r>
            <w:r w:rsidRPr="002A733C">
              <w:t xml:space="preserve"> </w:t>
            </w:r>
            <w:r w:rsidR="00F92B01" w:rsidRPr="00DC075E">
              <w:fldChar w:fldCharType="begin">
                <w:ffData>
                  <w:name w:val="Text3"/>
                  <w:enabled/>
                  <w:calcOnExit w:val="0"/>
                  <w:textInput>
                    <w:type w:val="number"/>
                    <w:maxLength w:val="4"/>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00F92B01" w:rsidRPr="00DC075E">
              <w:fldChar w:fldCharType="end"/>
            </w:r>
          </w:p>
        </w:tc>
      </w:tr>
      <w:tr w:rsidR="002B198E" w:rsidRPr="002A733C" w:rsidTr="00EF7260">
        <w:trPr>
          <w:trHeight w:hRule="exact" w:val="365"/>
          <w:jc w:val="center"/>
        </w:trPr>
        <w:tc>
          <w:tcPr>
            <w:tcW w:w="520" w:type="pct"/>
            <w:gridSpan w:val="4"/>
            <w:tcBorders>
              <w:top w:val="single" w:sz="4" w:space="0" w:color="C0C0C0"/>
              <w:left w:val="single" w:sz="4" w:space="0" w:color="C0C0C0"/>
              <w:bottom w:val="single" w:sz="4" w:space="0" w:color="C0C0C0"/>
            </w:tcBorders>
            <w:vAlign w:val="center"/>
          </w:tcPr>
          <w:p w:rsidR="003315F1" w:rsidRPr="002A733C" w:rsidRDefault="003315F1" w:rsidP="007229D0">
            <w:r w:rsidRPr="002A733C">
              <w:t>Address</w:t>
            </w:r>
          </w:p>
        </w:tc>
        <w:tc>
          <w:tcPr>
            <w:tcW w:w="4480" w:type="pct"/>
            <w:gridSpan w:val="29"/>
            <w:tcBorders>
              <w:top w:val="single" w:sz="4" w:space="0" w:color="C0C0C0"/>
              <w:bottom w:val="single" w:sz="4" w:space="0" w:color="C0C0C0"/>
              <w:right w:val="single" w:sz="4" w:space="0" w:color="C0C0C0"/>
            </w:tcBorders>
            <w:vAlign w:val="center"/>
          </w:tcPr>
          <w:p w:rsidR="003315F1" w:rsidRPr="00DC075E" w:rsidRDefault="00F92B01" w:rsidP="007229D0">
            <w:r w:rsidRPr="00DC075E">
              <w:rPr>
                <w:rStyle w:val="PlaceholderText"/>
                <w:color w:val="auto"/>
              </w:rPr>
              <w:fldChar w:fldCharType="begin">
                <w:ffData>
                  <w:name w:val="Text65"/>
                  <w:enabled/>
                  <w:calcOnExit w:val="0"/>
                  <w:textInput/>
                </w:ffData>
              </w:fldChar>
            </w:r>
            <w:bookmarkStart w:id="64" w:name="Text65"/>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4"/>
          </w:p>
        </w:tc>
      </w:tr>
      <w:tr w:rsidR="000D2539"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61"/>
          <w:jc w:val="center"/>
        </w:trPr>
        <w:tc>
          <w:tcPr>
            <w:tcW w:w="4762" w:type="pct"/>
            <w:gridSpan w:val="32"/>
            <w:shd w:val="clear" w:color="auto" w:fill="C2D69B"/>
            <w:vAlign w:val="center"/>
          </w:tcPr>
          <w:p w:rsidR="000D2539" w:rsidRPr="002A733C" w:rsidRDefault="000D2539" w:rsidP="00F264EB">
            <w:pPr>
              <w:pStyle w:val="Heading2"/>
            </w:pPr>
            <w:r w:rsidRPr="002A733C">
              <w:lastRenderedPageBreak/>
              <w:t xml:space="preserve">Previous </w:t>
            </w:r>
            <w:r>
              <w:t>Employment</w:t>
            </w:r>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75" w:type="pct"/>
            <w:gridSpan w:val="3"/>
            <w:vAlign w:val="center"/>
          </w:tcPr>
          <w:p w:rsidR="00023F56" w:rsidRPr="002A733C" w:rsidRDefault="00023F56" w:rsidP="0019779B">
            <w:r w:rsidRPr="002A733C">
              <w:t>Company</w:t>
            </w:r>
          </w:p>
        </w:tc>
        <w:tc>
          <w:tcPr>
            <w:tcW w:w="2074" w:type="pct"/>
            <w:gridSpan w:val="16"/>
            <w:tcBorders>
              <w:right w:val="single" w:sz="4" w:space="0" w:color="C0C0C0"/>
            </w:tcBorders>
            <w:vAlign w:val="center"/>
          </w:tcPr>
          <w:p w:rsidR="00023F56" w:rsidRPr="00DC075E" w:rsidRDefault="00F92B01" w:rsidP="0019779B">
            <w:r w:rsidRPr="00DC075E">
              <w:rPr>
                <w:rStyle w:val="PlaceholderText"/>
                <w:color w:val="auto"/>
              </w:rPr>
              <w:fldChar w:fldCharType="begin">
                <w:ffData>
                  <w:name w:val="Text66"/>
                  <w:enabled/>
                  <w:calcOnExit w:val="0"/>
                  <w:textInput/>
                </w:ffData>
              </w:fldChar>
            </w:r>
            <w:bookmarkStart w:id="65" w:name="Text66"/>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5"/>
          </w:p>
        </w:tc>
        <w:tc>
          <w:tcPr>
            <w:tcW w:w="460" w:type="pct"/>
            <w:gridSpan w:val="5"/>
            <w:tcBorders>
              <w:left w:val="single" w:sz="4" w:space="0" w:color="C0C0C0"/>
            </w:tcBorders>
            <w:vAlign w:val="center"/>
          </w:tcPr>
          <w:p w:rsidR="00023F56" w:rsidRPr="002A733C" w:rsidRDefault="00023F56" w:rsidP="005F05A7">
            <w:r w:rsidRPr="002A733C">
              <w:t>Phone</w:t>
            </w:r>
          </w:p>
        </w:tc>
        <w:tc>
          <w:tcPr>
            <w:tcW w:w="1754" w:type="pct"/>
            <w:gridSpan w:val="8"/>
            <w:vAlign w:val="center"/>
          </w:tcPr>
          <w:p w:rsidR="00023F56" w:rsidRPr="002A733C" w:rsidRDefault="00023F56" w:rsidP="005F05A7">
            <w:r w:rsidRPr="002A733C">
              <w:t xml:space="preserve">( </w:t>
            </w:r>
            <w:r w:rsidR="00F92B01" w:rsidRPr="00DC075E">
              <w:fldChar w:fldCharType="begin">
                <w:ffData>
                  <w:name w:val="Text1"/>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 xml:space="preserve"> </w:t>
            </w:r>
            <w:r w:rsidRPr="002A733C">
              <w:t>)</w:t>
            </w:r>
            <w:r>
              <w:t xml:space="preserve"> </w:t>
            </w:r>
            <w:r w:rsidR="00F92B01" w:rsidRPr="00DC075E">
              <w:fldChar w:fldCharType="begin">
                <w:ffData>
                  <w:name w:val="Text2"/>
                  <w:enabled/>
                  <w:calcOnExit w:val="0"/>
                  <w:textInput>
                    <w:type w:val="number"/>
                    <w:maxLength w:val="3"/>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00F92B01" w:rsidRPr="00DC075E">
              <w:fldChar w:fldCharType="end"/>
            </w:r>
            <w:r>
              <w:t>-</w:t>
            </w:r>
            <w:r w:rsidRPr="002A733C">
              <w:t xml:space="preserve"> </w:t>
            </w:r>
            <w:r w:rsidR="00F92B01" w:rsidRPr="00DC075E">
              <w:fldChar w:fldCharType="begin">
                <w:ffData>
                  <w:name w:val="Text3"/>
                  <w:enabled/>
                  <w:calcOnExit w:val="0"/>
                  <w:textInput>
                    <w:type w:val="number"/>
                    <w:maxLength w:val="4"/>
                    <w:format w:val="0"/>
                  </w:textInput>
                </w:ffData>
              </w:fldChar>
            </w:r>
            <w:r w:rsidRPr="00DC075E">
              <w:instrText xml:space="preserve"> FORMTEXT </w:instrText>
            </w:r>
            <w:r w:rsidR="00F92B01" w:rsidRPr="00DC075E">
              <w:fldChar w:fldCharType="separate"/>
            </w:r>
            <w:r w:rsidRPr="00DC075E">
              <w:rPr>
                <w:noProof/>
              </w:rPr>
              <w:t> </w:t>
            </w:r>
            <w:r w:rsidRPr="00DC075E">
              <w:rPr>
                <w:noProof/>
              </w:rPr>
              <w:t> </w:t>
            </w:r>
            <w:r w:rsidRPr="00DC075E">
              <w:rPr>
                <w:noProof/>
              </w:rPr>
              <w:t> </w:t>
            </w:r>
            <w:r w:rsidRPr="00DC075E">
              <w:rPr>
                <w:noProof/>
              </w:rPr>
              <w:t> </w:t>
            </w:r>
            <w:r w:rsidR="00F92B01" w:rsidRPr="00DC075E">
              <w:fldChar w:fldCharType="end"/>
            </w:r>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65" w:type="pct"/>
            <w:gridSpan w:val="2"/>
            <w:vAlign w:val="center"/>
          </w:tcPr>
          <w:p w:rsidR="000D2539" w:rsidRPr="002A733C" w:rsidRDefault="0019779B" w:rsidP="0019779B">
            <w:r>
              <w:t>Address</w:t>
            </w:r>
          </w:p>
        </w:tc>
        <w:tc>
          <w:tcPr>
            <w:tcW w:w="2084" w:type="pct"/>
            <w:gridSpan w:val="17"/>
            <w:tcBorders>
              <w:right w:val="single" w:sz="4" w:space="0" w:color="C0C0C0"/>
            </w:tcBorders>
            <w:vAlign w:val="center"/>
          </w:tcPr>
          <w:p w:rsidR="000D2539" w:rsidRPr="00F7295C" w:rsidRDefault="00F92B01" w:rsidP="0019779B">
            <w:r w:rsidRPr="00F7295C">
              <w:rPr>
                <w:rStyle w:val="PlaceholderText"/>
                <w:color w:val="auto"/>
              </w:rPr>
              <w:fldChar w:fldCharType="begin">
                <w:ffData>
                  <w:name w:val="Text67"/>
                  <w:enabled/>
                  <w:calcOnExit w:val="0"/>
                  <w:textInput/>
                </w:ffData>
              </w:fldChar>
            </w:r>
            <w:bookmarkStart w:id="66" w:name="Text67"/>
            <w:r w:rsidR="007E7E4C" w:rsidRPr="00F7295C">
              <w:rPr>
                <w:rStyle w:val="PlaceholderText"/>
                <w:color w:val="auto"/>
              </w:rPr>
              <w:instrText xml:space="preserve"> FORMTEXT </w:instrText>
            </w:r>
            <w:r w:rsidRPr="00F7295C">
              <w:rPr>
                <w:rStyle w:val="PlaceholderText"/>
                <w:color w:val="auto"/>
              </w:rPr>
            </w:r>
            <w:r w:rsidRPr="00F7295C">
              <w:rPr>
                <w:rStyle w:val="PlaceholderText"/>
                <w:color w:val="auto"/>
              </w:rPr>
              <w:fldChar w:fldCharType="separate"/>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007E7E4C" w:rsidRPr="00F7295C">
              <w:rPr>
                <w:rStyle w:val="PlaceholderText"/>
                <w:noProof/>
                <w:color w:val="auto"/>
              </w:rPr>
              <w:t> </w:t>
            </w:r>
            <w:r w:rsidRPr="00F7295C">
              <w:rPr>
                <w:rStyle w:val="PlaceholderText"/>
                <w:color w:val="auto"/>
              </w:rPr>
              <w:fldChar w:fldCharType="end"/>
            </w:r>
            <w:bookmarkEnd w:id="66"/>
          </w:p>
        </w:tc>
        <w:tc>
          <w:tcPr>
            <w:tcW w:w="460" w:type="pct"/>
            <w:gridSpan w:val="5"/>
            <w:tcBorders>
              <w:left w:val="single" w:sz="4" w:space="0" w:color="C0C0C0"/>
            </w:tcBorders>
            <w:vAlign w:val="center"/>
          </w:tcPr>
          <w:p w:rsidR="000D2539" w:rsidRPr="002A733C" w:rsidRDefault="000D2539" w:rsidP="0019779B">
            <w:r w:rsidRPr="002A733C">
              <w:t>Supervisor</w:t>
            </w:r>
          </w:p>
        </w:tc>
        <w:tc>
          <w:tcPr>
            <w:tcW w:w="1754" w:type="pct"/>
            <w:gridSpan w:val="8"/>
            <w:vAlign w:val="center"/>
          </w:tcPr>
          <w:p w:rsidR="000D2539" w:rsidRPr="00DC075E" w:rsidRDefault="00F92B01" w:rsidP="0019779B">
            <w:r w:rsidRPr="00DC075E">
              <w:rPr>
                <w:rStyle w:val="PlaceholderText"/>
                <w:color w:val="auto"/>
              </w:rPr>
              <w:fldChar w:fldCharType="begin">
                <w:ffData>
                  <w:name w:val="Text68"/>
                  <w:enabled/>
                  <w:calcOnExit w:val="0"/>
                  <w:textInput/>
                </w:ffData>
              </w:fldChar>
            </w:r>
            <w:bookmarkStart w:id="67" w:name="Text68"/>
            <w:r w:rsidR="007E7E4C" w:rsidRPr="00DC075E">
              <w:rPr>
                <w:rStyle w:val="PlaceholderText"/>
                <w:color w:val="auto"/>
              </w:rPr>
              <w:instrText xml:space="preserve"> FORMTEXT </w:instrText>
            </w:r>
            <w:r w:rsidRPr="00DC075E">
              <w:rPr>
                <w:rStyle w:val="PlaceholderText"/>
                <w:color w:val="auto"/>
              </w:rPr>
            </w:r>
            <w:r w:rsidRPr="00DC075E">
              <w:rPr>
                <w:rStyle w:val="PlaceholderText"/>
                <w:color w:val="auto"/>
              </w:rPr>
              <w:fldChar w:fldCharType="separate"/>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007E7E4C" w:rsidRPr="00DC075E">
              <w:rPr>
                <w:rStyle w:val="PlaceholderText"/>
                <w:noProof/>
                <w:color w:val="auto"/>
              </w:rPr>
              <w:t> </w:t>
            </w:r>
            <w:r w:rsidRPr="00DC075E">
              <w:rPr>
                <w:rStyle w:val="PlaceholderText"/>
                <w:color w:val="auto"/>
              </w:rPr>
              <w:fldChar w:fldCharType="end"/>
            </w:r>
            <w:bookmarkEnd w:id="67"/>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48"/>
          <w:jc w:val="center"/>
        </w:trPr>
        <w:tc>
          <w:tcPr>
            <w:tcW w:w="465" w:type="pct"/>
            <w:gridSpan w:val="2"/>
            <w:vAlign w:val="center"/>
          </w:tcPr>
          <w:p w:rsidR="000D2539" w:rsidRPr="002A733C" w:rsidRDefault="0019779B" w:rsidP="0019779B">
            <w:r>
              <w:t>Job Title</w:t>
            </w:r>
          </w:p>
        </w:tc>
        <w:tc>
          <w:tcPr>
            <w:tcW w:w="1501" w:type="pct"/>
            <w:gridSpan w:val="13"/>
            <w:tcBorders>
              <w:right w:val="single" w:sz="4" w:space="0" w:color="C0C0C0"/>
            </w:tcBorders>
            <w:vAlign w:val="center"/>
          </w:tcPr>
          <w:p w:rsidR="000D2539" w:rsidRPr="00B040E6" w:rsidRDefault="00F92B01" w:rsidP="0019779B">
            <w:r w:rsidRPr="00B040E6">
              <w:rPr>
                <w:rStyle w:val="PlaceholderText"/>
                <w:color w:val="auto"/>
              </w:rPr>
              <w:fldChar w:fldCharType="begin">
                <w:ffData>
                  <w:name w:val="Text69"/>
                  <w:enabled/>
                  <w:calcOnExit w:val="0"/>
                  <w:textInput/>
                </w:ffData>
              </w:fldChar>
            </w:r>
            <w:bookmarkStart w:id="68" w:name="Text69"/>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68"/>
          </w:p>
        </w:tc>
        <w:tc>
          <w:tcPr>
            <w:tcW w:w="583" w:type="pct"/>
            <w:gridSpan w:val="4"/>
            <w:tcBorders>
              <w:left w:val="single" w:sz="4" w:space="0" w:color="C0C0C0"/>
            </w:tcBorders>
            <w:vAlign w:val="center"/>
          </w:tcPr>
          <w:p w:rsidR="000D2539" w:rsidRPr="002A733C" w:rsidRDefault="000D2539" w:rsidP="00533154">
            <w:r w:rsidRPr="002A733C">
              <w:t>Starting Salary</w:t>
            </w:r>
          </w:p>
        </w:tc>
        <w:tc>
          <w:tcPr>
            <w:tcW w:w="912" w:type="pct"/>
            <w:gridSpan w:val="8"/>
            <w:tcBorders>
              <w:right w:val="single" w:sz="4" w:space="0" w:color="C0C0C0"/>
            </w:tcBorders>
            <w:vAlign w:val="center"/>
          </w:tcPr>
          <w:p w:rsidR="000D2539" w:rsidRPr="002A733C" w:rsidRDefault="000D2539" w:rsidP="00023F56">
            <w:r w:rsidRPr="002A733C">
              <w:t>$</w:t>
            </w:r>
            <w:bookmarkStart w:id="69" w:name="Text4"/>
            <w:r w:rsidR="00F92B01" w:rsidRPr="00B040E6">
              <w:fldChar w:fldCharType="begin">
                <w:ffData>
                  <w:name w:val="Text4"/>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69"/>
          </w:p>
        </w:tc>
        <w:tc>
          <w:tcPr>
            <w:tcW w:w="536" w:type="pct"/>
            <w:gridSpan w:val="2"/>
            <w:tcBorders>
              <w:left w:val="single" w:sz="4" w:space="0" w:color="C0C0C0"/>
            </w:tcBorders>
            <w:vAlign w:val="center"/>
          </w:tcPr>
          <w:p w:rsidR="000D2539" w:rsidRPr="002A733C" w:rsidRDefault="000D2539" w:rsidP="0019779B">
            <w:r w:rsidRPr="002A733C">
              <w:t>Ending Salary</w:t>
            </w:r>
          </w:p>
        </w:tc>
        <w:tc>
          <w:tcPr>
            <w:tcW w:w="766" w:type="pct"/>
            <w:gridSpan w:val="3"/>
            <w:vAlign w:val="center"/>
          </w:tcPr>
          <w:p w:rsidR="000D2539" w:rsidRPr="002A733C" w:rsidRDefault="000D2539" w:rsidP="00023F56">
            <w:r w:rsidRPr="002A733C">
              <w:t>$</w:t>
            </w:r>
            <w:bookmarkStart w:id="70" w:name="Text5"/>
            <w:r w:rsidR="00F92B01" w:rsidRPr="00B040E6">
              <w:fldChar w:fldCharType="begin">
                <w:ffData>
                  <w:name w:val="Text5"/>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70"/>
          </w:p>
        </w:tc>
      </w:tr>
      <w:tr w:rsidR="004C2FE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00"/>
          <w:jc w:val="center"/>
        </w:trPr>
        <w:tc>
          <w:tcPr>
            <w:tcW w:w="697" w:type="pct"/>
            <w:gridSpan w:val="6"/>
            <w:vAlign w:val="center"/>
          </w:tcPr>
          <w:p w:rsidR="000D2539" w:rsidRPr="002A733C" w:rsidRDefault="000D2539" w:rsidP="0019779B">
            <w:r w:rsidRPr="002A733C">
              <w:t>Responsibilities</w:t>
            </w:r>
          </w:p>
        </w:tc>
        <w:tc>
          <w:tcPr>
            <w:tcW w:w="4065" w:type="pct"/>
            <w:gridSpan w:val="26"/>
            <w:vAlign w:val="center"/>
          </w:tcPr>
          <w:p w:rsidR="000D2539" w:rsidRPr="00B040E6" w:rsidRDefault="00F92B01" w:rsidP="0019779B">
            <w:r w:rsidRPr="00B040E6">
              <w:rPr>
                <w:rStyle w:val="PlaceholderText"/>
                <w:color w:val="auto"/>
              </w:rPr>
              <w:fldChar w:fldCharType="begin">
                <w:ffData>
                  <w:name w:val="Text70"/>
                  <w:enabled/>
                  <w:calcOnExit w:val="0"/>
                  <w:textInput/>
                </w:ffData>
              </w:fldChar>
            </w:r>
            <w:bookmarkStart w:id="71" w:name="Text70"/>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71"/>
          </w:p>
        </w:tc>
      </w:tr>
      <w:tr w:rsidR="002B198E" w:rsidRPr="002A733C" w:rsidTr="002B198E">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420"/>
          <w:jc w:val="center"/>
        </w:trPr>
        <w:tc>
          <w:tcPr>
            <w:tcW w:w="343" w:type="pct"/>
            <w:vAlign w:val="center"/>
          </w:tcPr>
          <w:p w:rsidR="000D2539" w:rsidRPr="002A733C" w:rsidRDefault="000D2539" w:rsidP="0019779B">
            <w:r w:rsidRPr="002A733C">
              <w:t>From</w:t>
            </w:r>
          </w:p>
        </w:tc>
        <w:bookmarkStart w:id="72" w:name="Text10"/>
        <w:tc>
          <w:tcPr>
            <w:tcW w:w="353" w:type="pct"/>
            <w:gridSpan w:val="5"/>
            <w:vAlign w:val="center"/>
          </w:tcPr>
          <w:p w:rsidR="000D2539" w:rsidRPr="00B040E6" w:rsidRDefault="00F92B01" w:rsidP="0019779B">
            <w:r w:rsidRPr="00B040E6">
              <w:fldChar w:fldCharType="begin">
                <w:ffData>
                  <w:name w:val="Text10"/>
                  <w:enabled/>
                  <w:calcOnExit w:val="0"/>
                  <w:textInput>
                    <w:type w:val="date"/>
                  </w:textInput>
                </w:ffData>
              </w:fldChar>
            </w:r>
            <w:r w:rsidR="00023F56" w:rsidRPr="00B040E6">
              <w:instrText xml:space="preserve"> FORMTEXT </w:instrText>
            </w:r>
            <w:r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Pr="00B040E6">
              <w:fldChar w:fldCharType="end"/>
            </w:r>
            <w:bookmarkEnd w:id="72"/>
          </w:p>
        </w:tc>
        <w:tc>
          <w:tcPr>
            <w:tcW w:w="460" w:type="pct"/>
            <w:gridSpan w:val="3"/>
            <w:vAlign w:val="center"/>
          </w:tcPr>
          <w:p w:rsidR="000D2539" w:rsidRPr="002A733C" w:rsidRDefault="000D2539" w:rsidP="00023F56">
            <w:r w:rsidRPr="002A733C">
              <w:t>To</w:t>
            </w:r>
            <w:r w:rsidR="00023F56">
              <w:t xml:space="preserve">  </w:t>
            </w:r>
            <w:bookmarkStart w:id="73" w:name="Text11"/>
            <w:r w:rsidR="00F92B01" w:rsidRPr="00B040E6">
              <w:fldChar w:fldCharType="begin">
                <w:ffData>
                  <w:name w:val="Text11"/>
                  <w:enabled/>
                  <w:calcOnExit w:val="0"/>
                  <w:textInput>
                    <w:type w:val="date"/>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73"/>
          </w:p>
        </w:tc>
        <w:tc>
          <w:tcPr>
            <w:tcW w:w="113" w:type="pct"/>
            <w:gridSpan w:val="3"/>
            <w:tcBorders>
              <w:right w:val="single" w:sz="4" w:space="0" w:color="C0C0C0"/>
            </w:tcBorders>
            <w:vAlign w:val="center"/>
          </w:tcPr>
          <w:p w:rsidR="000D2539" w:rsidRPr="002A733C" w:rsidRDefault="000D2539" w:rsidP="0019779B"/>
        </w:tc>
        <w:tc>
          <w:tcPr>
            <w:tcW w:w="696" w:type="pct"/>
            <w:gridSpan w:val="3"/>
            <w:tcBorders>
              <w:left w:val="single" w:sz="4" w:space="0" w:color="C0C0C0"/>
            </w:tcBorders>
            <w:vAlign w:val="center"/>
          </w:tcPr>
          <w:p w:rsidR="000D2539" w:rsidRPr="002A733C" w:rsidRDefault="007E56C4" w:rsidP="0019779B">
            <w:r w:rsidRPr="002A733C">
              <w:t>Reason for L</w:t>
            </w:r>
            <w:r w:rsidR="000D2539" w:rsidRPr="002A733C">
              <w:t>eaving</w:t>
            </w:r>
          </w:p>
        </w:tc>
        <w:tc>
          <w:tcPr>
            <w:tcW w:w="2797" w:type="pct"/>
            <w:gridSpan w:val="17"/>
            <w:vAlign w:val="center"/>
          </w:tcPr>
          <w:p w:rsidR="000D2539" w:rsidRPr="00B040E6" w:rsidRDefault="00F92B01" w:rsidP="0019779B">
            <w:r w:rsidRPr="00B040E6">
              <w:rPr>
                <w:rStyle w:val="PlaceholderText"/>
                <w:color w:val="auto"/>
              </w:rPr>
              <w:fldChar w:fldCharType="begin">
                <w:ffData>
                  <w:name w:val="Text71"/>
                  <w:enabled/>
                  <w:calcOnExit w:val="0"/>
                  <w:textInput/>
                </w:ffData>
              </w:fldChar>
            </w:r>
            <w:bookmarkStart w:id="74" w:name="Text71"/>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74"/>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1965" w:type="pct"/>
            <w:gridSpan w:val="15"/>
            <w:vAlign w:val="center"/>
          </w:tcPr>
          <w:p w:rsidR="000D2539" w:rsidRPr="002A733C" w:rsidRDefault="000D2539" w:rsidP="0019779B">
            <w:r w:rsidRPr="002A733C">
              <w:t>May we contact your previous supervisor for a reference?</w:t>
            </w:r>
          </w:p>
        </w:tc>
        <w:tc>
          <w:tcPr>
            <w:tcW w:w="583" w:type="pct"/>
            <w:gridSpan w:val="4"/>
            <w:vAlign w:val="center"/>
          </w:tcPr>
          <w:p w:rsidR="000D2539" w:rsidRPr="002A733C" w:rsidRDefault="000D2539" w:rsidP="00757B70">
            <w:r w:rsidRPr="002A733C">
              <w:t>YES</w:t>
            </w:r>
            <w:r w:rsidR="0019779B">
              <w:t xml:space="preserve">  </w:t>
            </w:r>
            <w:r w:rsidR="00F92B01">
              <w:fldChar w:fldCharType="begin">
                <w:ffData>
                  <w:name w:val="Check24"/>
                  <w:enabled/>
                  <w:calcOnExit w:val="0"/>
                  <w:checkBox>
                    <w:sizeAuto/>
                    <w:default w:val="0"/>
                  </w:checkBox>
                </w:ffData>
              </w:fldChar>
            </w:r>
            <w:bookmarkStart w:id="75" w:name="Check24"/>
            <w:r w:rsidR="00757B70">
              <w:instrText xml:space="preserve"> FORMCHECKBOX </w:instrText>
            </w:r>
            <w:r w:rsidR="00F92B01">
              <w:fldChar w:fldCharType="end"/>
            </w:r>
            <w:bookmarkEnd w:id="75"/>
          </w:p>
        </w:tc>
        <w:tc>
          <w:tcPr>
            <w:tcW w:w="460" w:type="pct"/>
            <w:gridSpan w:val="5"/>
            <w:vAlign w:val="center"/>
          </w:tcPr>
          <w:p w:rsidR="000D2539" w:rsidRPr="002A733C" w:rsidRDefault="000D2539" w:rsidP="00757B70">
            <w:r w:rsidRPr="002A733C">
              <w:t>NO</w:t>
            </w:r>
            <w:r w:rsidR="0019779B">
              <w:t xml:space="preserve">  </w:t>
            </w:r>
            <w:r w:rsidR="00F92B01">
              <w:fldChar w:fldCharType="begin">
                <w:ffData>
                  <w:name w:val="Check25"/>
                  <w:enabled/>
                  <w:calcOnExit w:val="0"/>
                  <w:checkBox>
                    <w:sizeAuto/>
                    <w:default w:val="0"/>
                  </w:checkBox>
                </w:ffData>
              </w:fldChar>
            </w:r>
            <w:bookmarkStart w:id="76" w:name="Check25"/>
            <w:r w:rsidR="00757B70">
              <w:instrText xml:space="preserve"> FORMCHECKBOX </w:instrText>
            </w:r>
            <w:r w:rsidR="00F92B01">
              <w:fldChar w:fldCharType="end"/>
            </w:r>
            <w:bookmarkEnd w:id="76"/>
          </w:p>
        </w:tc>
        <w:tc>
          <w:tcPr>
            <w:tcW w:w="1754" w:type="pct"/>
            <w:gridSpan w:val="8"/>
            <w:vAlign w:val="center"/>
          </w:tcPr>
          <w:p w:rsidR="000D2539" w:rsidRPr="002A733C" w:rsidRDefault="000D2539" w:rsidP="0019779B"/>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75" w:type="pct"/>
            <w:gridSpan w:val="3"/>
            <w:vAlign w:val="center"/>
          </w:tcPr>
          <w:p w:rsidR="00023F56" w:rsidRPr="002A733C" w:rsidRDefault="00023F56" w:rsidP="0019779B">
            <w:r w:rsidRPr="002A733C">
              <w:t>Company</w:t>
            </w:r>
          </w:p>
        </w:tc>
        <w:tc>
          <w:tcPr>
            <w:tcW w:w="2074" w:type="pct"/>
            <w:gridSpan w:val="16"/>
            <w:tcBorders>
              <w:right w:val="single" w:sz="4" w:space="0" w:color="C0C0C0"/>
            </w:tcBorders>
            <w:vAlign w:val="center"/>
          </w:tcPr>
          <w:p w:rsidR="00023F56" w:rsidRPr="00B040E6" w:rsidRDefault="00F92B01" w:rsidP="0019779B">
            <w:r w:rsidRPr="00B040E6">
              <w:rPr>
                <w:rStyle w:val="PlaceholderText"/>
                <w:color w:val="auto"/>
              </w:rPr>
              <w:fldChar w:fldCharType="begin">
                <w:ffData>
                  <w:name w:val="Text72"/>
                  <w:enabled/>
                  <w:calcOnExit w:val="0"/>
                  <w:textInput/>
                </w:ffData>
              </w:fldChar>
            </w:r>
            <w:bookmarkStart w:id="77" w:name="Text72"/>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77"/>
          </w:p>
        </w:tc>
        <w:tc>
          <w:tcPr>
            <w:tcW w:w="460" w:type="pct"/>
            <w:gridSpan w:val="5"/>
            <w:tcBorders>
              <w:left w:val="single" w:sz="4" w:space="0" w:color="C0C0C0"/>
            </w:tcBorders>
            <w:vAlign w:val="center"/>
          </w:tcPr>
          <w:p w:rsidR="00023F56" w:rsidRPr="002A733C" w:rsidRDefault="00023F56" w:rsidP="005F05A7">
            <w:r w:rsidRPr="002A733C">
              <w:t>Phone</w:t>
            </w:r>
          </w:p>
        </w:tc>
        <w:tc>
          <w:tcPr>
            <w:tcW w:w="1754" w:type="pct"/>
            <w:gridSpan w:val="8"/>
            <w:vAlign w:val="center"/>
          </w:tcPr>
          <w:p w:rsidR="00023F56" w:rsidRPr="002A733C" w:rsidRDefault="00023F56" w:rsidP="005F05A7">
            <w:r w:rsidRPr="002A733C">
              <w:t xml:space="preserve">( </w:t>
            </w:r>
            <w:r w:rsidR="00F92B01" w:rsidRPr="00B040E6">
              <w:fldChar w:fldCharType="begin">
                <w:ffData>
                  <w:name w:val="Text1"/>
                  <w:enabled/>
                  <w:calcOnExit w:val="0"/>
                  <w:textInput>
                    <w:type w:val="number"/>
                    <w:maxLength w:val="3"/>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00F92B01" w:rsidRPr="00B040E6">
              <w:fldChar w:fldCharType="end"/>
            </w:r>
            <w:r>
              <w:t xml:space="preserve"> </w:t>
            </w:r>
            <w:r w:rsidRPr="002A733C">
              <w:t>)</w:t>
            </w:r>
            <w:r>
              <w:t xml:space="preserve"> </w:t>
            </w:r>
            <w:r w:rsidR="00F92B01" w:rsidRPr="00B040E6">
              <w:fldChar w:fldCharType="begin">
                <w:ffData>
                  <w:name w:val="Text2"/>
                  <w:enabled/>
                  <w:calcOnExit w:val="0"/>
                  <w:textInput>
                    <w:type w:val="number"/>
                    <w:maxLength w:val="3"/>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00F92B01" w:rsidRPr="00B040E6">
              <w:fldChar w:fldCharType="end"/>
            </w:r>
            <w:r>
              <w:t>-</w:t>
            </w:r>
            <w:r w:rsidRPr="002A733C">
              <w:t xml:space="preserve"> </w:t>
            </w:r>
            <w:r w:rsidR="00F92B01" w:rsidRPr="00B040E6">
              <w:fldChar w:fldCharType="begin">
                <w:ffData>
                  <w:name w:val="Text3"/>
                  <w:enabled/>
                  <w:calcOnExit w:val="0"/>
                  <w:textInput>
                    <w:type w:val="number"/>
                    <w:maxLength w:val="4"/>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00F92B01" w:rsidRPr="00B040E6">
              <w:fldChar w:fldCharType="end"/>
            </w:r>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65" w:type="pct"/>
            <w:gridSpan w:val="2"/>
            <w:vAlign w:val="center"/>
          </w:tcPr>
          <w:p w:rsidR="000D2539" w:rsidRPr="002A733C" w:rsidRDefault="000D2539" w:rsidP="0019779B">
            <w:r w:rsidRPr="002A733C">
              <w:t>Address</w:t>
            </w:r>
          </w:p>
        </w:tc>
        <w:tc>
          <w:tcPr>
            <w:tcW w:w="2084" w:type="pct"/>
            <w:gridSpan w:val="17"/>
            <w:tcBorders>
              <w:right w:val="single" w:sz="4" w:space="0" w:color="C0C0C0"/>
            </w:tcBorders>
            <w:vAlign w:val="center"/>
          </w:tcPr>
          <w:p w:rsidR="000D2539" w:rsidRPr="00B040E6" w:rsidRDefault="00F92B01" w:rsidP="0019779B">
            <w:r w:rsidRPr="00B040E6">
              <w:rPr>
                <w:rStyle w:val="PlaceholderText"/>
                <w:color w:val="auto"/>
              </w:rPr>
              <w:fldChar w:fldCharType="begin">
                <w:ffData>
                  <w:name w:val="Text73"/>
                  <w:enabled/>
                  <w:calcOnExit w:val="0"/>
                  <w:textInput/>
                </w:ffData>
              </w:fldChar>
            </w:r>
            <w:bookmarkStart w:id="78" w:name="Text73"/>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78"/>
          </w:p>
        </w:tc>
        <w:tc>
          <w:tcPr>
            <w:tcW w:w="460" w:type="pct"/>
            <w:gridSpan w:val="5"/>
            <w:tcBorders>
              <w:left w:val="single" w:sz="4" w:space="0" w:color="C0C0C0"/>
            </w:tcBorders>
            <w:vAlign w:val="center"/>
          </w:tcPr>
          <w:p w:rsidR="000D2539" w:rsidRPr="002A733C" w:rsidRDefault="000D2539" w:rsidP="0019779B">
            <w:r w:rsidRPr="002A733C">
              <w:t>Supervisor</w:t>
            </w:r>
          </w:p>
        </w:tc>
        <w:tc>
          <w:tcPr>
            <w:tcW w:w="1754" w:type="pct"/>
            <w:gridSpan w:val="8"/>
            <w:vAlign w:val="center"/>
          </w:tcPr>
          <w:p w:rsidR="000D2539" w:rsidRPr="00B040E6" w:rsidRDefault="00F92B01" w:rsidP="0019779B">
            <w:r w:rsidRPr="00B040E6">
              <w:rPr>
                <w:rStyle w:val="PlaceholderText"/>
                <w:color w:val="auto"/>
              </w:rPr>
              <w:fldChar w:fldCharType="begin">
                <w:ffData>
                  <w:name w:val="Text74"/>
                  <w:enabled/>
                  <w:calcOnExit w:val="0"/>
                  <w:textInput/>
                </w:ffData>
              </w:fldChar>
            </w:r>
            <w:bookmarkStart w:id="79" w:name="Text74"/>
            <w:r w:rsidR="007E7E4C"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007E7E4C" w:rsidRPr="00B040E6">
              <w:rPr>
                <w:rStyle w:val="PlaceholderText"/>
                <w:noProof/>
                <w:color w:val="auto"/>
              </w:rPr>
              <w:t> </w:t>
            </w:r>
            <w:r w:rsidRPr="00B040E6">
              <w:rPr>
                <w:rStyle w:val="PlaceholderText"/>
                <w:color w:val="auto"/>
              </w:rPr>
              <w:fldChar w:fldCharType="end"/>
            </w:r>
            <w:bookmarkEnd w:id="79"/>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88"/>
          <w:jc w:val="center"/>
        </w:trPr>
        <w:tc>
          <w:tcPr>
            <w:tcW w:w="465" w:type="pct"/>
            <w:gridSpan w:val="2"/>
            <w:vAlign w:val="center"/>
          </w:tcPr>
          <w:p w:rsidR="000D2539" w:rsidRPr="002A733C" w:rsidRDefault="000D2539" w:rsidP="0019779B">
            <w:r w:rsidRPr="002A733C">
              <w:t>Job Title</w:t>
            </w:r>
          </w:p>
        </w:tc>
        <w:tc>
          <w:tcPr>
            <w:tcW w:w="1501" w:type="pct"/>
            <w:gridSpan w:val="13"/>
            <w:tcBorders>
              <w:right w:val="single" w:sz="4" w:space="0" w:color="C0C0C0"/>
            </w:tcBorders>
            <w:vAlign w:val="center"/>
          </w:tcPr>
          <w:p w:rsidR="000D2539" w:rsidRPr="00B040E6" w:rsidRDefault="00F92B01" w:rsidP="0019779B">
            <w:r w:rsidRPr="00B040E6">
              <w:rPr>
                <w:rStyle w:val="PlaceholderText"/>
                <w:color w:val="auto"/>
              </w:rPr>
              <w:fldChar w:fldCharType="begin">
                <w:ffData>
                  <w:name w:val="Text75"/>
                  <w:enabled/>
                  <w:calcOnExit w:val="0"/>
                  <w:textInput/>
                </w:ffData>
              </w:fldChar>
            </w:r>
            <w:bookmarkStart w:id="80" w:name="Text75"/>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80"/>
          </w:p>
        </w:tc>
        <w:tc>
          <w:tcPr>
            <w:tcW w:w="583" w:type="pct"/>
            <w:gridSpan w:val="4"/>
            <w:tcBorders>
              <w:left w:val="single" w:sz="4" w:space="0" w:color="C0C0C0"/>
            </w:tcBorders>
            <w:vAlign w:val="center"/>
          </w:tcPr>
          <w:p w:rsidR="000D2539" w:rsidRPr="002A733C" w:rsidRDefault="000D2539" w:rsidP="0019779B">
            <w:r w:rsidRPr="002A733C">
              <w:t>Starting Salary</w:t>
            </w:r>
          </w:p>
        </w:tc>
        <w:tc>
          <w:tcPr>
            <w:tcW w:w="912" w:type="pct"/>
            <w:gridSpan w:val="8"/>
            <w:tcBorders>
              <w:right w:val="single" w:sz="4" w:space="0" w:color="C0C0C0"/>
            </w:tcBorders>
            <w:vAlign w:val="center"/>
          </w:tcPr>
          <w:p w:rsidR="000D2539" w:rsidRPr="002A733C" w:rsidRDefault="000D2539" w:rsidP="00023F56">
            <w:r w:rsidRPr="002A733C">
              <w:t>$</w:t>
            </w:r>
            <w:bookmarkStart w:id="81" w:name="Text6"/>
            <w:r w:rsidR="00F92B01" w:rsidRPr="00B040E6">
              <w:fldChar w:fldCharType="begin">
                <w:ffData>
                  <w:name w:val="Text6"/>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81"/>
          </w:p>
        </w:tc>
        <w:tc>
          <w:tcPr>
            <w:tcW w:w="536" w:type="pct"/>
            <w:gridSpan w:val="2"/>
            <w:tcBorders>
              <w:left w:val="single" w:sz="4" w:space="0" w:color="C0C0C0"/>
            </w:tcBorders>
            <w:vAlign w:val="center"/>
          </w:tcPr>
          <w:p w:rsidR="000D2539" w:rsidRPr="002A733C" w:rsidRDefault="000D2539" w:rsidP="0019779B">
            <w:r w:rsidRPr="002A733C">
              <w:t>Ending Salary</w:t>
            </w:r>
          </w:p>
        </w:tc>
        <w:tc>
          <w:tcPr>
            <w:tcW w:w="766" w:type="pct"/>
            <w:gridSpan w:val="3"/>
            <w:vAlign w:val="center"/>
          </w:tcPr>
          <w:p w:rsidR="000D2539" w:rsidRPr="002A733C" w:rsidRDefault="000D2539" w:rsidP="00023F56">
            <w:r w:rsidRPr="002A733C">
              <w:t>$</w:t>
            </w:r>
            <w:bookmarkStart w:id="82" w:name="Text7"/>
            <w:r w:rsidR="00F92B01" w:rsidRPr="00B040E6">
              <w:fldChar w:fldCharType="begin">
                <w:ffData>
                  <w:name w:val="Text7"/>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82"/>
          </w:p>
        </w:tc>
      </w:tr>
      <w:tr w:rsidR="004C2FE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88"/>
          <w:jc w:val="center"/>
        </w:trPr>
        <w:tc>
          <w:tcPr>
            <w:tcW w:w="697" w:type="pct"/>
            <w:gridSpan w:val="6"/>
            <w:vAlign w:val="center"/>
          </w:tcPr>
          <w:p w:rsidR="000D2539" w:rsidRPr="002A733C" w:rsidRDefault="000D2539" w:rsidP="0019779B">
            <w:r w:rsidRPr="002A733C">
              <w:t>Responsibilities</w:t>
            </w:r>
          </w:p>
        </w:tc>
        <w:tc>
          <w:tcPr>
            <w:tcW w:w="4065" w:type="pct"/>
            <w:gridSpan w:val="26"/>
            <w:vAlign w:val="center"/>
          </w:tcPr>
          <w:p w:rsidR="000D2539" w:rsidRPr="00B040E6" w:rsidRDefault="00F92B01" w:rsidP="0019779B">
            <w:r w:rsidRPr="00B040E6">
              <w:rPr>
                <w:rStyle w:val="PlaceholderText"/>
                <w:color w:val="auto"/>
              </w:rPr>
              <w:fldChar w:fldCharType="begin">
                <w:ffData>
                  <w:name w:val="Text76"/>
                  <w:enabled/>
                  <w:calcOnExit w:val="0"/>
                  <w:textInput/>
                </w:ffData>
              </w:fldChar>
            </w:r>
            <w:bookmarkStart w:id="83" w:name="Text76"/>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83"/>
          </w:p>
        </w:tc>
      </w:tr>
      <w:tr w:rsidR="002B198E" w:rsidRPr="002A733C" w:rsidTr="002B198E">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343" w:type="pct"/>
            <w:vAlign w:val="center"/>
          </w:tcPr>
          <w:p w:rsidR="000D2539" w:rsidRPr="002A733C" w:rsidRDefault="000D2539" w:rsidP="0019779B">
            <w:r w:rsidRPr="002A733C">
              <w:t>From</w:t>
            </w:r>
          </w:p>
        </w:tc>
        <w:bookmarkStart w:id="84" w:name="Text12"/>
        <w:tc>
          <w:tcPr>
            <w:tcW w:w="353" w:type="pct"/>
            <w:gridSpan w:val="5"/>
            <w:vAlign w:val="center"/>
          </w:tcPr>
          <w:p w:rsidR="000D2539" w:rsidRPr="00B040E6" w:rsidRDefault="00F92B01" w:rsidP="0019779B">
            <w:r w:rsidRPr="00B040E6">
              <w:fldChar w:fldCharType="begin">
                <w:ffData>
                  <w:name w:val="Text12"/>
                  <w:enabled/>
                  <w:calcOnExit w:val="0"/>
                  <w:textInput>
                    <w:type w:val="date"/>
                  </w:textInput>
                </w:ffData>
              </w:fldChar>
            </w:r>
            <w:r w:rsidR="00023F56" w:rsidRPr="00B040E6">
              <w:instrText xml:space="preserve"> FORMTEXT </w:instrText>
            </w:r>
            <w:r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Pr="00B040E6">
              <w:fldChar w:fldCharType="end"/>
            </w:r>
            <w:bookmarkEnd w:id="84"/>
          </w:p>
        </w:tc>
        <w:tc>
          <w:tcPr>
            <w:tcW w:w="460" w:type="pct"/>
            <w:gridSpan w:val="3"/>
            <w:vAlign w:val="center"/>
          </w:tcPr>
          <w:p w:rsidR="000D2539" w:rsidRPr="002A733C" w:rsidRDefault="000D2539" w:rsidP="00023F56">
            <w:r w:rsidRPr="002A733C">
              <w:t>To</w:t>
            </w:r>
            <w:r w:rsidR="00023F56">
              <w:t xml:space="preserve">  </w:t>
            </w:r>
            <w:bookmarkStart w:id="85" w:name="Text13"/>
            <w:r w:rsidR="00F92B01" w:rsidRPr="00B040E6">
              <w:fldChar w:fldCharType="begin">
                <w:ffData>
                  <w:name w:val="Text13"/>
                  <w:enabled/>
                  <w:calcOnExit w:val="0"/>
                  <w:textInput>
                    <w:type w:val="date"/>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85"/>
          </w:p>
        </w:tc>
        <w:tc>
          <w:tcPr>
            <w:tcW w:w="113" w:type="pct"/>
            <w:gridSpan w:val="3"/>
            <w:tcBorders>
              <w:right w:val="single" w:sz="4" w:space="0" w:color="C0C0C0"/>
            </w:tcBorders>
            <w:vAlign w:val="center"/>
          </w:tcPr>
          <w:p w:rsidR="000D2539" w:rsidRPr="002A733C" w:rsidRDefault="000D2539" w:rsidP="0019779B"/>
        </w:tc>
        <w:tc>
          <w:tcPr>
            <w:tcW w:w="696" w:type="pct"/>
            <w:gridSpan w:val="3"/>
            <w:tcBorders>
              <w:left w:val="single" w:sz="4" w:space="0" w:color="C0C0C0"/>
            </w:tcBorders>
            <w:vAlign w:val="center"/>
          </w:tcPr>
          <w:p w:rsidR="000D2539" w:rsidRPr="002A733C" w:rsidRDefault="007E56C4" w:rsidP="0019779B">
            <w:r w:rsidRPr="002A733C">
              <w:t>Reason for L</w:t>
            </w:r>
            <w:r w:rsidR="000D2539" w:rsidRPr="002A733C">
              <w:t>eaving</w:t>
            </w:r>
          </w:p>
        </w:tc>
        <w:tc>
          <w:tcPr>
            <w:tcW w:w="2797" w:type="pct"/>
            <w:gridSpan w:val="17"/>
            <w:vAlign w:val="center"/>
          </w:tcPr>
          <w:p w:rsidR="000D2539" w:rsidRPr="00B040E6" w:rsidRDefault="00F92B01" w:rsidP="0019779B">
            <w:r w:rsidRPr="00B040E6">
              <w:rPr>
                <w:rStyle w:val="PlaceholderText"/>
                <w:color w:val="auto"/>
              </w:rPr>
              <w:fldChar w:fldCharType="begin">
                <w:ffData>
                  <w:name w:val="Text77"/>
                  <w:enabled/>
                  <w:calcOnExit w:val="0"/>
                  <w:textInput/>
                </w:ffData>
              </w:fldChar>
            </w:r>
            <w:bookmarkStart w:id="86" w:name="Text77"/>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86"/>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1965" w:type="pct"/>
            <w:gridSpan w:val="15"/>
            <w:vAlign w:val="center"/>
          </w:tcPr>
          <w:p w:rsidR="000D2539" w:rsidRPr="002A733C" w:rsidRDefault="000D2539" w:rsidP="0019779B">
            <w:r w:rsidRPr="002A733C">
              <w:t>May we contact your previous supervisor for a reference?</w:t>
            </w:r>
          </w:p>
        </w:tc>
        <w:tc>
          <w:tcPr>
            <w:tcW w:w="583" w:type="pct"/>
            <w:gridSpan w:val="4"/>
            <w:vAlign w:val="center"/>
          </w:tcPr>
          <w:p w:rsidR="000D2539" w:rsidRPr="002A733C" w:rsidRDefault="002D486E" w:rsidP="00757B70">
            <w:r w:rsidRPr="002A733C">
              <w:t>YES</w:t>
            </w:r>
            <w:r>
              <w:t xml:space="preserve">  </w:t>
            </w:r>
            <w:r w:rsidR="00F92B01">
              <w:fldChar w:fldCharType="begin">
                <w:ffData>
                  <w:name w:val="Check26"/>
                  <w:enabled/>
                  <w:calcOnExit w:val="0"/>
                  <w:checkBox>
                    <w:sizeAuto/>
                    <w:default w:val="0"/>
                  </w:checkBox>
                </w:ffData>
              </w:fldChar>
            </w:r>
            <w:bookmarkStart w:id="87" w:name="Check26"/>
            <w:r w:rsidR="00757B70">
              <w:instrText xml:space="preserve"> FORMCHECKBOX </w:instrText>
            </w:r>
            <w:r w:rsidR="00F92B01">
              <w:fldChar w:fldCharType="end"/>
            </w:r>
            <w:bookmarkEnd w:id="87"/>
          </w:p>
        </w:tc>
        <w:tc>
          <w:tcPr>
            <w:tcW w:w="460" w:type="pct"/>
            <w:gridSpan w:val="5"/>
            <w:vAlign w:val="center"/>
          </w:tcPr>
          <w:p w:rsidR="000D2539" w:rsidRPr="002A733C" w:rsidRDefault="002D486E" w:rsidP="00757B70">
            <w:r w:rsidRPr="002A733C">
              <w:t>NO</w:t>
            </w:r>
            <w:r>
              <w:t xml:space="preserve">  </w:t>
            </w:r>
            <w:r w:rsidR="00F92B01">
              <w:fldChar w:fldCharType="begin">
                <w:ffData>
                  <w:name w:val="Check27"/>
                  <w:enabled/>
                  <w:calcOnExit w:val="0"/>
                  <w:checkBox>
                    <w:sizeAuto/>
                    <w:default w:val="0"/>
                  </w:checkBox>
                </w:ffData>
              </w:fldChar>
            </w:r>
            <w:bookmarkStart w:id="88" w:name="Check27"/>
            <w:r w:rsidR="00757B70">
              <w:instrText xml:space="preserve"> FORMCHECKBOX </w:instrText>
            </w:r>
            <w:r w:rsidR="00F92B01">
              <w:fldChar w:fldCharType="end"/>
            </w:r>
            <w:bookmarkEnd w:id="88"/>
          </w:p>
        </w:tc>
        <w:tc>
          <w:tcPr>
            <w:tcW w:w="1754" w:type="pct"/>
            <w:gridSpan w:val="8"/>
            <w:vAlign w:val="center"/>
          </w:tcPr>
          <w:p w:rsidR="000D2539" w:rsidRPr="002A733C" w:rsidRDefault="000D2539" w:rsidP="0019779B"/>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65" w:type="pct"/>
            <w:gridSpan w:val="2"/>
            <w:vAlign w:val="center"/>
          </w:tcPr>
          <w:p w:rsidR="00023F56" w:rsidRPr="002A733C" w:rsidRDefault="00023F56" w:rsidP="0019779B">
            <w:r w:rsidRPr="002A733C">
              <w:t>Company</w:t>
            </w:r>
          </w:p>
        </w:tc>
        <w:tc>
          <w:tcPr>
            <w:tcW w:w="2084" w:type="pct"/>
            <w:gridSpan w:val="17"/>
            <w:tcBorders>
              <w:right w:val="single" w:sz="4" w:space="0" w:color="C0C0C0"/>
            </w:tcBorders>
            <w:vAlign w:val="center"/>
          </w:tcPr>
          <w:p w:rsidR="00023F56" w:rsidRPr="00B040E6" w:rsidRDefault="00F92B01" w:rsidP="0019779B">
            <w:r w:rsidRPr="00B040E6">
              <w:rPr>
                <w:rStyle w:val="PlaceholderText"/>
                <w:color w:val="auto"/>
              </w:rPr>
              <w:fldChar w:fldCharType="begin">
                <w:ffData>
                  <w:name w:val="Text78"/>
                  <w:enabled/>
                  <w:calcOnExit w:val="0"/>
                  <w:textInput/>
                </w:ffData>
              </w:fldChar>
            </w:r>
            <w:bookmarkStart w:id="89" w:name="Text78"/>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89"/>
          </w:p>
        </w:tc>
        <w:tc>
          <w:tcPr>
            <w:tcW w:w="460" w:type="pct"/>
            <w:gridSpan w:val="5"/>
            <w:tcBorders>
              <w:left w:val="single" w:sz="4" w:space="0" w:color="C0C0C0"/>
            </w:tcBorders>
            <w:vAlign w:val="center"/>
          </w:tcPr>
          <w:p w:rsidR="00023F56" w:rsidRPr="002A733C" w:rsidRDefault="00023F56" w:rsidP="005F05A7">
            <w:r w:rsidRPr="002A733C">
              <w:t>Phone</w:t>
            </w:r>
          </w:p>
        </w:tc>
        <w:tc>
          <w:tcPr>
            <w:tcW w:w="1754" w:type="pct"/>
            <w:gridSpan w:val="8"/>
            <w:vAlign w:val="center"/>
          </w:tcPr>
          <w:p w:rsidR="00023F56" w:rsidRPr="002A733C" w:rsidRDefault="00023F56" w:rsidP="005F05A7">
            <w:r w:rsidRPr="002A733C">
              <w:t xml:space="preserve">( </w:t>
            </w:r>
            <w:r w:rsidR="00F92B01" w:rsidRPr="00B040E6">
              <w:fldChar w:fldCharType="begin">
                <w:ffData>
                  <w:name w:val="Text1"/>
                  <w:enabled/>
                  <w:calcOnExit w:val="0"/>
                  <w:textInput>
                    <w:type w:val="number"/>
                    <w:maxLength w:val="3"/>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00F92B01" w:rsidRPr="00B040E6">
              <w:fldChar w:fldCharType="end"/>
            </w:r>
            <w:r>
              <w:t xml:space="preserve"> </w:t>
            </w:r>
            <w:r w:rsidRPr="002A733C">
              <w:t>)</w:t>
            </w:r>
            <w:r>
              <w:t xml:space="preserve"> </w:t>
            </w:r>
            <w:r w:rsidR="00F92B01" w:rsidRPr="00B040E6">
              <w:fldChar w:fldCharType="begin">
                <w:ffData>
                  <w:name w:val="Text2"/>
                  <w:enabled/>
                  <w:calcOnExit w:val="0"/>
                  <w:textInput>
                    <w:type w:val="number"/>
                    <w:maxLength w:val="3"/>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00F92B01" w:rsidRPr="00B040E6">
              <w:fldChar w:fldCharType="end"/>
            </w:r>
            <w:r>
              <w:t>-</w:t>
            </w:r>
            <w:r w:rsidRPr="002A733C">
              <w:t xml:space="preserve"> </w:t>
            </w:r>
            <w:r w:rsidR="00F92B01" w:rsidRPr="00B040E6">
              <w:fldChar w:fldCharType="begin">
                <w:ffData>
                  <w:name w:val="Text3"/>
                  <w:enabled/>
                  <w:calcOnExit w:val="0"/>
                  <w:textInput>
                    <w:type w:val="number"/>
                    <w:maxLength w:val="4"/>
                    <w:format w:val="0"/>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00F92B01" w:rsidRPr="00B040E6">
              <w:fldChar w:fldCharType="end"/>
            </w:r>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465" w:type="pct"/>
            <w:gridSpan w:val="2"/>
            <w:vAlign w:val="center"/>
          </w:tcPr>
          <w:p w:rsidR="000D2539" w:rsidRPr="002A733C" w:rsidRDefault="000D2539" w:rsidP="0019779B">
            <w:r w:rsidRPr="002A733C">
              <w:t>Address</w:t>
            </w:r>
          </w:p>
        </w:tc>
        <w:tc>
          <w:tcPr>
            <w:tcW w:w="2084" w:type="pct"/>
            <w:gridSpan w:val="17"/>
            <w:tcBorders>
              <w:right w:val="single" w:sz="4" w:space="0" w:color="C0C0C0"/>
            </w:tcBorders>
            <w:vAlign w:val="center"/>
          </w:tcPr>
          <w:p w:rsidR="000D2539" w:rsidRPr="00B040E6" w:rsidRDefault="00F92B01" w:rsidP="0019779B">
            <w:r w:rsidRPr="00B040E6">
              <w:rPr>
                <w:rStyle w:val="PlaceholderText"/>
                <w:color w:val="auto"/>
              </w:rPr>
              <w:fldChar w:fldCharType="begin">
                <w:ffData>
                  <w:name w:val="Text79"/>
                  <w:enabled/>
                  <w:calcOnExit w:val="0"/>
                  <w:textInput/>
                </w:ffData>
              </w:fldChar>
            </w:r>
            <w:bookmarkStart w:id="90" w:name="Text79"/>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90"/>
          </w:p>
        </w:tc>
        <w:tc>
          <w:tcPr>
            <w:tcW w:w="460" w:type="pct"/>
            <w:gridSpan w:val="5"/>
            <w:tcBorders>
              <w:left w:val="single" w:sz="4" w:space="0" w:color="C0C0C0"/>
            </w:tcBorders>
            <w:vAlign w:val="center"/>
          </w:tcPr>
          <w:p w:rsidR="000D2539" w:rsidRPr="002A733C" w:rsidRDefault="000D2539" w:rsidP="0019779B">
            <w:r w:rsidRPr="002A733C">
              <w:t>Supervisor</w:t>
            </w:r>
          </w:p>
        </w:tc>
        <w:tc>
          <w:tcPr>
            <w:tcW w:w="1754" w:type="pct"/>
            <w:gridSpan w:val="8"/>
            <w:vAlign w:val="center"/>
          </w:tcPr>
          <w:p w:rsidR="000D2539" w:rsidRPr="00B040E6" w:rsidRDefault="00F92B01" w:rsidP="0019779B">
            <w:r w:rsidRPr="00B040E6">
              <w:rPr>
                <w:rStyle w:val="PlaceholderText"/>
                <w:color w:val="auto"/>
              </w:rPr>
              <w:fldChar w:fldCharType="begin">
                <w:ffData>
                  <w:name w:val="Text80"/>
                  <w:enabled/>
                  <w:calcOnExit w:val="0"/>
                  <w:textInput/>
                </w:ffData>
              </w:fldChar>
            </w:r>
            <w:bookmarkStart w:id="91" w:name="Text80"/>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91"/>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00"/>
          <w:jc w:val="center"/>
        </w:trPr>
        <w:tc>
          <w:tcPr>
            <w:tcW w:w="465" w:type="pct"/>
            <w:gridSpan w:val="2"/>
            <w:vAlign w:val="center"/>
          </w:tcPr>
          <w:p w:rsidR="000D2539" w:rsidRPr="002A733C" w:rsidRDefault="000D2539" w:rsidP="0019779B">
            <w:r w:rsidRPr="002A733C">
              <w:t>Job Title</w:t>
            </w:r>
          </w:p>
        </w:tc>
        <w:tc>
          <w:tcPr>
            <w:tcW w:w="1501" w:type="pct"/>
            <w:gridSpan w:val="13"/>
            <w:tcBorders>
              <w:right w:val="single" w:sz="4" w:space="0" w:color="C0C0C0"/>
            </w:tcBorders>
            <w:vAlign w:val="center"/>
          </w:tcPr>
          <w:p w:rsidR="000D2539" w:rsidRPr="00B040E6" w:rsidRDefault="00F92B01" w:rsidP="0019779B">
            <w:r w:rsidRPr="00B040E6">
              <w:rPr>
                <w:rStyle w:val="PlaceholderText"/>
                <w:color w:val="auto"/>
              </w:rPr>
              <w:fldChar w:fldCharType="begin">
                <w:ffData>
                  <w:name w:val="Text81"/>
                  <w:enabled/>
                  <w:calcOnExit w:val="0"/>
                  <w:textInput/>
                </w:ffData>
              </w:fldChar>
            </w:r>
            <w:bookmarkStart w:id="92" w:name="Text81"/>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92"/>
          </w:p>
        </w:tc>
        <w:tc>
          <w:tcPr>
            <w:tcW w:w="583" w:type="pct"/>
            <w:gridSpan w:val="4"/>
            <w:tcBorders>
              <w:left w:val="single" w:sz="4" w:space="0" w:color="C0C0C0"/>
            </w:tcBorders>
            <w:vAlign w:val="center"/>
          </w:tcPr>
          <w:p w:rsidR="000D2539" w:rsidRPr="002A733C" w:rsidRDefault="000D2539" w:rsidP="0019779B">
            <w:r w:rsidRPr="002A733C">
              <w:t>Starting Salary</w:t>
            </w:r>
          </w:p>
        </w:tc>
        <w:tc>
          <w:tcPr>
            <w:tcW w:w="912" w:type="pct"/>
            <w:gridSpan w:val="8"/>
            <w:tcBorders>
              <w:right w:val="single" w:sz="4" w:space="0" w:color="C0C0C0"/>
            </w:tcBorders>
            <w:vAlign w:val="center"/>
          </w:tcPr>
          <w:p w:rsidR="000D2539" w:rsidRPr="002A733C" w:rsidRDefault="000D2539" w:rsidP="00023F56">
            <w:r w:rsidRPr="002A733C">
              <w:t>$</w:t>
            </w:r>
            <w:bookmarkStart w:id="93" w:name="Text8"/>
            <w:r w:rsidR="00F92B01" w:rsidRPr="00B040E6">
              <w:fldChar w:fldCharType="begin">
                <w:ffData>
                  <w:name w:val="Text8"/>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93"/>
          </w:p>
        </w:tc>
        <w:tc>
          <w:tcPr>
            <w:tcW w:w="536" w:type="pct"/>
            <w:gridSpan w:val="2"/>
            <w:tcBorders>
              <w:left w:val="single" w:sz="4" w:space="0" w:color="C0C0C0"/>
            </w:tcBorders>
            <w:vAlign w:val="center"/>
          </w:tcPr>
          <w:p w:rsidR="000D2539" w:rsidRPr="002A733C" w:rsidRDefault="000D2539" w:rsidP="0019779B">
            <w:r w:rsidRPr="002A733C">
              <w:t>Ending Salary</w:t>
            </w:r>
          </w:p>
        </w:tc>
        <w:tc>
          <w:tcPr>
            <w:tcW w:w="766" w:type="pct"/>
            <w:gridSpan w:val="3"/>
            <w:vAlign w:val="center"/>
          </w:tcPr>
          <w:p w:rsidR="000D2539" w:rsidRPr="002A733C" w:rsidRDefault="000D2539" w:rsidP="00023F56">
            <w:r w:rsidRPr="002A733C">
              <w:t>$</w:t>
            </w:r>
            <w:bookmarkStart w:id="94" w:name="Text9"/>
            <w:r w:rsidR="00F92B01" w:rsidRPr="00B040E6">
              <w:fldChar w:fldCharType="begin">
                <w:ffData>
                  <w:name w:val="Text9"/>
                  <w:enabled/>
                  <w:calcOnExit w:val="0"/>
                  <w:textInput>
                    <w:type w:val="number"/>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94"/>
          </w:p>
        </w:tc>
      </w:tr>
      <w:tr w:rsidR="004C2FE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64"/>
          <w:jc w:val="center"/>
        </w:trPr>
        <w:tc>
          <w:tcPr>
            <w:tcW w:w="697" w:type="pct"/>
            <w:gridSpan w:val="6"/>
            <w:vAlign w:val="center"/>
          </w:tcPr>
          <w:p w:rsidR="000D2539" w:rsidRPr="002A733C" w:rsidRDefault="000D2539" w:rsidP="0019779B">
            <w:r w:rsidRPr="002A733C">
              <w:t>Responsibilities</w:t>
            </w:r>
          </w:p>
        </w:tc>
        <w:tc>
          <w:tcPr>
            <w:tcW w:w="4065" w:type="pct"/>
            <w:gridSpan w:val="26"/>
            <w:vAlign w:val="center"/>
          </w:tcPr>
          <w:p w:rsidR="000D2539" w:rsidRPr="00B040E6" w:rsidRDefault="00F92B01" w:rsidP="0019779B">
            <w:r w:rsidRPr="00B040E6">
              <w:rPr>
                <w:rStyle w:val="PlaceholderText"/>
                <w:color w:val="auto"/>
              </w:rPr>
              <w:fldChar w:fldCharType="begin">
                <w:ffData>
                  <w:name w:val="Text82"/>
                  <w:enabled/>
                  <w:calcOnExit w:val="0"/>
                  <w:textInput/>
                </w:ffData>
              </w:fldChar>
            </w:r>
            <w:bookmarkStart w:id="95" w:name="Text82"/>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95"/>
          </w:p>
        </w:tc>
      </w:tr>
      <w:tr w:rsidR="002B198E" w:rsidRPr="002A733C" w:rsidTr="002B198E">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343" w:type="pct"/>
            <w:vAlign w:val="center"/>
          </w:tcPr>
          <w:p w:rsidR="000D2539" w:rsidRPr="002A733C" w:rsidRDefault="000D2539" w:rsidP="0019779B">
            <w:r w:rsidRPr="002A733C">
              <w:t>From</w:t>
            </w:r>
          </w:p>
        </w:tc>
        <w:bookmarkStart w:id="96" w:name="Text14"/>
        <w:tc>
          <w:tcPr>
            <w:tcW w:w="353" w:type="pct"/>
            <w:gridSpan w:val="5"/>
            <w:vAlign w:val="center"/>
          </w:tcPr>
          <w:p w:rsidR="000D2539" w:rsidRPr="00B040E6" w:rsidRDefault="00F92B01" w:rsidP="0019779B">
            <w:r w:rsidRPr="00B040E6">
              <w:fldChar w:fldCharType="begin">
                <w:ffData>
                  <w:name w:val="Text14"/>
                  <w:enabled/>
                  <w:calcOnExit w:val="0"/>
                  <w:textInput>
                    <w:type w:val="date"/>
                  </w:textInput>
                </w:ffData>
              </w:fldChar>
            </w:r>
            <w:r w:rsidR="00023F56" w:rsidRPr="00B040E6">
              <w:instrText xml:space="preserve"> FORMTEXT </w:instrText>
            </w:r>
            <w:r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Pr="00B040E6">
              <w:fldChar w:fldCharType="end"/>
            </w:r>
            <w:bookmarkEnd w:id="96"/>
          </w:p>
        </w:tc>
        <w:tc>
          <w:tcPr>
            <w:tcW w:w="460" w:type="pct"/>
            <w:gridSpan w:val="3"/>
            <w:vAlign w:val="center"/>
          </w:tcPr>
          <w:p w:rsidR="000D2539" w:rsidRPr="002A733C" w:rsidRDefault="000D2539" w:rsidP="00023F56">
            <w:r w:rsidRPr="002A733C">
              <w:t>To</w:t>
            </w:r>
            <w:r w:rsidR="00023F56">
              <w:t xml:space="preserve">  </w:t>
            </w:r>
            <w:bookmarkStart w:id="97" w:name="Text15"/>
            <w:r w:rsidR="00F92B01" w:rsidRPr="00B040E6">
              <w:fldChar w:fldCharType="begin">
                <w:ffData>
                  <w:name w:val="Text15"/>
                  <w:enabled/>
                  <w:calcOnExit w:val="0"/>
                  <w:textInput>
                    <w:type w:val="date"/>
                  </w:textInput>
                </w:ffData>
              </w:fldChar>
            </w:r>
            <w:r w:rsidR="00023F56" w:rsidRPr="00B040E6">
              <w:instrText xml:space="preserve"> FORMTEXT </w:instrText>
            </w:r>
            <w:r w:rsidR="00F92B01" w:rsidRPr="00B040E6">
              <w:fldChar w:fldCharType="separate"/>
            </w:r>
            <w:r w:rsidR="00023F56" w:rsidRPr="00B040E6">
              <w:rPr>
                <w:noProof/>
              </w:rPr>
              <w:t> </w:t>
            </w:r>
            <w:r w:rsidR="00023F56" w:rsidRPr="00B040E6">
              <w:rPr>
                <w:noProof/>
              </w:rPr>
              <w:t> </w:t>
            </w:r>
            <w:r w:rsidR="00023F56" w:rsidRPr="00B040E6">
              <w:rPr>
                <w:noProof/>
              </w:rPr>
              <w:t> </w:t>
            </w:r>
            <w:r w:rsidR="00023F56" w:rsidRPr="00B040E6">
              <w:rPr>
                <w:noProof/>
              </w:rPr>
              <w:t> </w:t>
            </w:r>
            <w:r w:rsidR="00023F56" w:rsidRPr="00B040E6">
              <w:rPr>
                <w:noProof/>
              </w:rPr>
              <w:t> </w:t>
            </w:r>
            <w:r w:rsidR="00F92B01" w:rsidRPr="00B040E6">
              <w:fldChar w:fldCharType="end"/>
            </w:r>
            <w:bookmarkEnd w:id="97"/>
          </w:p>
        </w:tc>
        <w:tc>
          <w:tcPr>
            <w:tcW w:w="113" w:type="pct"/>
            <w:gridSpan w:val="3"/>
            <w:tcBorders>
              <w:right w:val="single" w:sz="4" w:space="0" w:color="C0C0C0"/>
            </w:tcBorders>
            <w:vAlign w:val="center"/>
          </w:tcPr>
          <w:p w:rsidR="000D2539" w:rsidRPr="002A733C" w:rsidRDefault="000D2539" w:rsidP="0019779B"/>
        </w:tc>
        <w:tc>
          <w:tcPr>
            <w:tcW w:w="696" w:type="pct"/>
            <w:gridSpan w:val="3"/>
            <w:tcBorders>
              <w:left w:val="single" w:sz="4" w:space="0" w:color="C0C0C0"/>
            </w:tcBorders>
            <w:vAlign w:val="center"/>
          </w:tcPr>
          <w:p w:rsidR="000D2539" w:rsidRPr="002A733C" w:rsidRDefault="007E56C4" w:rsidP="0019779B">
            <w:r w:rsidRPr="002A733C">
              <w:t>Reason for L</w:t>
            </w:r>
            <w:r w:rsidR="000D2539" w:rsidRPr="002A733C">
              <w:t>eaving</w:t>
            </w:r>
          </w:p>
        </w:tc>
        <w:tc>
          <w:tcPr>
            <w:tcW w:w="2797" w:type="pct"/>
            <w:gridSpan w:val="17"/>
            <w:vAlign w:val="center"/>
          </w:tcPr>
          <w:p w:rsidR="000D2539" w:rsidRPr="00B040E6" w:rsidRDefault="00F92B01" w:rsidP="0019779B">
            <w:r w:rsidRPr="00B040E6">
              <w:rPr>
                <w:rStyle w:val="PlaceholderText"/>
                <w:color w:val="auto"/>
              </w:rPr>
              <w:fldChar w:fldCharType="begin">
                <w:ffData>
                  <w:name w:val="Text83"/>
                  <w:enabled/>
                  <w:calcOnExit w:val="0"/>
                  <w:textInput/>
                </w:ffData>
              </w:fldChar>
            </w:r>
            <w:bookmarkStart w:id="98" w:name="Text83"/>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98"/>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88"/>
          <w:jc w:val="center"/>
        </w:trPr>
        <w:tc>
          <w:tcPr>
            <w:tcW w:w="1965" w:type="pct"/>
            <w:gridSpan w:val="15"/>
            <w:tcBorders>
              <w:bottom w:val="single" w:sz="4" w:space="0" w:color="C0C0C0"/>
            </w:tcBorders>
            <w:vAlign w:val="center"/>
          </w:tcPr>
          <w:p w:rsidR="000D2539" w:rsidRPr="002A733C" w:rsidRDefault="000D2539" w:rsidP="0019779B">
            <w:r w:rsidRPr="002A733C">
              <w:t>May we contact your previous supervisor for a reference?</w:t>
            </w:r>
          </w:p>
        </w:tc>
        <w:tc>
          <w:tcPr>
            <w:tcW w:w="583" w:type="pct"/>
            <w:gridSpan w:val="4"/>
            <w:tcBorders>
              <w:bottom w:val="single" w:sz="4" w:space="0" w:color="C0C0C0"/>
            </w:tcBorders>
            <w:vAlign w:val="center"/>
          </w:tcPr>
          <w:p w:rsidR="000D2539" w:rsidRPr="002A733C" w:rsidRDefault="002D486E" w:rsidP="00757B70">
            <w:r w:rsidRPr="002A733C">
              <w:t>YES</w:t>
            </w:r>
            <w:r>
              <w:t xml:space="preserve">  </w:t>
            </w:r>
            <w:r w:rsidR="00F92B01">
              <w:fldChar w:fldCharType="begin">
                <w:ffData>
                  <w:name w:val="Check28"/>
                  <w:enabled/>
                  <w:calcOnExit w:val="0"/>
                  <w:checkBox>
                    <w:sizeAuto/>
                    <w:default w:val="0"/>
                  </w:checkBox>
                </w:ffData>
              </w:fldChar>
            </w:r>
            <w:bookmarkStart w:id="99" w:name="Check28"/>
            <w:r w:rsidR="00757B70">
              <w:instrText xml:space="preserve"> FORMCHECKBOX </w:instrText>
            </w:r>
            <w:r w:rsidR="00F92B01">
              <w:fldChar w:fldCharType="end"/>
            </w:r>
            <w:bookmarkEnd w:id="99"/>
          </w:p>
        </w:tc>
        <w:tc>
          <w:tcPr>
            <w:tcW w:w="460" w:type="pct"/>
            <w:gridSpan w:val="5"/>
            <w:tcBorders>
              <w:bottom w:val="single" w:sz="4" w:space="0" w:color="C0C0C0"/>
            </w:tcBorders>
            <w:vAlign w:val="center"/>
          </w:tcPr>
          <w:p w:rsidR="000D2539" w:rsidRPr="002A733C" w:rsidRDefault="002D486E" w:rsidP="00757B70">
            <w:r w:rsidRPr="002A733C">
              <w:t>NO</w:t>
            </w:r>
            <w:r>
              <w:t xml:space="preserve">  </w:t>
            </w:r>
            <w:r w:rsidR="00F92B01">
              <w:fldChar w:fldCharType="begin">
                <w:ffData>
                  <w:name w:val="Check29"/>
                  <w:enabled/>
                  <w:calcOnExit w:val="0"/>
                  <w:checkBox>
                    <w:sizeAuto/>
                    <w:default w:val="0"/>
                  </w:checkBox>
                </w:ffData>
              </w:fldChar>
            </w:r>
            <w:bookmarkStart w:id="100" w:name="Check29"/>
            <w:r w:rsidR="00757B70">
              <w:instrText xml:space="preserve"> FORMCHECKBOX </w:instrText>
            </w:r>
            <w:r w:rsidR="00F92B01">
              <w:fldChar w:fldCharType="end"/>
            </w:r>
            <w:bookmarkEnd w:id="100"/>
          </w:p>
        </w:tc>
        <w:tc>
          <w:tcPr>
            <w:tcW w:w="1754" w:type="pct"/>
            <w:gridSpan w:val="8"/>
            <w:tcBorders>
              <w:bottom w:val="single" w:sz="4" w:space="0" w:color="C0C0C0"/>
            </w:tcBorders>
            <w:vAlign w:val="center"/>
          </w:tcPr>
          <w:p w:rsidR="000D2539" w:rsidRPr="002A733C" w:rsidRDefault="000D2539" w:rsidP="0019779B"/>
        </w:tc>
      </w:tr>
      <w:tr w:rsidR="000D2539"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61"/>
          <w:jc w:val="center"/>
        </w:trPr>
        <w:tc>
          <w:tcPr>
            <w:tcW w:w="4762" w:type="pct"/>
            <w:gridSpan w:val="32"/>
            <w:tcBorders>
              <w:left w:val="nil"/>
              <w:bottom w:val="single" w:sz="4" w:space="0" w:color="C0C0C0"/>
              <w:right w:val="nil"/>
            </w:tcBorders>
            <w:vAlign w:val="center"/>
          </w:tcPr>
          <w:tbl>
            <w:tblPr>
              <w:tblW w:w="10189"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3922"/>
              <w:gridCol w:w="192"/>
              <w:gridCol w:w="6075"/>
            </w:tblGrid>
            <w:tr w:rsidR="006249C5" w:rsidRPr="002A733C" w:rsidTr="007356A1">
              <w:trPr>
                <w:trHeight w:val="261"/>
                <w:jc w:val="center"/>
              </w:trPr>
              <w:tc>
                <w:tcPr>
                  <w:tcW w:w="5000" w:type="pct"/>
                  <w:gridSpan w:val="3"/>
                  <w:shd w:val="clear" w:color="auto" w:fill="C2D69B"/>
                  <w:vAlign w:val="center"/>
                </w:tcPr>
                <w:p w:rsidR="006249C5" w:rsidRPr="002A733C" w:rsidRDefault="006249C5" w:rsidP="002F21C6">
                  <w:pPr>
                    <w:pStyle w:val="Heading2"/>
                  </w:pPr>
                  <w:r>
                    <w:t>Additional Info</w:t>
                  </w:r>
                  <w:r w:rsidR="00575C61">
                    <w:t>rmation</w:t>
                  </w:r>
                </w:p>
              </w:tc>
            </w:tr>
            <w:tr w:rsidR="007356A1" w:rsidRPr="002A733C" w:rsidTr="007356A1">
              <w:trPr>
                <w:trHeight w:val="264"/>
                <w:jc w:val="center"/>
              </w:trPr>
              <w:tc>
                <w:tcPr>
                  <w:tcW w:w="1925" w:type="pct"/>
                  <w:vAlign w:val="center"/>
                </w:tcPr>
                <w:p w:rsidR="007356A1" w:rsidRPr="002A733C" w:rsidRDefault="007356A1" w:rsidP="00757B70">
                  <w:r>
                    <w:t xml:space="preserve">Do you have any relatives currently employed with The Phoenix Residence, Inc.?        </w:t>
                  </w:r>
                  <w:r w:rsidRPr="002A733C">
                    <w:t>YES</w:t>
                  </w:r>
                  <w:r>
                    <w:t xml:space="preserve">  </w:t>
                  </w:r>
                  <w:r w:rsidR="00F92B01">
                    <w:fldChar w:fldCharType="begin">
                      <w:ffData>
                        <w:name w:val="Check30"/>
                        <w:enabled/>
                        <w:calcOnExit w:val="0"/>
                        <w:checkBox>
                          <w:sizeAuto/>
                          <w:default w:val="0"/>
                        </w:checkBox>
                      </w:ffData>
                    </w:fldChar>
                  </w:r>
                  <w:bookmarkStart w:id="101" w:name="Check30"/>
                  <w:r>
                    <w:instrText xml:space="preserve"> FORMCHECKBOX </w:instrText>
                  </w:r>
                  <w:r w:rsidR="00F92B01">
                    <w:fldChar w:fldCharType="end"/>
                  </w:r>
                  <w:bookmarkEnd w:id="101"/>
                  <w:r w:rsidRPr="002A733C">
                    <w:t xml:space="preserve"> </w:t>
                  </w:r>
                  <w:r>
                    <w:t xml:space="preserve">  </w:t>
                  </w:r>
                  <w:r w:rsidRPr="002A733C">
                    <w:t>NO</w:t>
                  </w:r>
                  <w:r>
                    <w:t xml:space="preserve">  </w:t>
                  </w:r>
                  <w:r w:rsidR="00F92B01">
                    <w:fldChar w:fldCharType="begin">
                      <w:ffData>
                        <w:name w:val="Check31"/>
                        <w:enabled/>
                        <w:calcOnExit w:val="0"/>
                        <w:checkBox>
                          <w:sizeAuto/>
                          <w:default w:val="0"/>
                        </w:checkBox>
                      </w:ffData>
                    </w:fldChar>
                  </w:r>
                  <w:bookmarkStart w:id="102" w:name="Check31"/>
                  <w:r>
                    <w:instrText xml:space="preserve"> FORMCHECKBOX </w:instrText>
                  </w:r>
                  <w:r w:rsidR="00F92B01">
                    <w:fldChar w:fldCharType="end"/>
                  </w:r>
                  <w:bookmarkEnd w:id="102"/>
                </w:p>
              </w:tc>
              <w:tc>
                <w:tcPr>
                  <w:tcW w:w="94" w:type="pct"/>
                  <w:tcBorders>
                    <w:right w:val="single" w:sz="4" w:space="0" w:color="C0C0C0"/>
                  </w:tcBorders>
                  <w:vAlign w:val="center"/>
                </w:tcPr>
                <w:p w:rsidR="007356A1" w:rsidRPr="002A733C" w:rsidRDefault="007356A1" w:rsidP="002F21C6"/>
              </w:tc>
              <w:tc>
                <w:tcPr>
                  <w:tcW w:w="2981" w:type="pct"/>
                  <w:tcBorders>
                    <w:left w:val="single" w:sz="4" w:space="0" w:color="C0C0C0"/>
                  </w:tcBorders>
                  <w:vAlign w:val="center"/>
                </w:tcPr>
                <w:p w:rsidR="007356A1" w:rsidRPr="002A733C" w:rsidRDefault="007356A1" w:rsidP="002F21C6">
                  <w:r>
                    <w:t xml:space="preserve">If yes, please name: </w:t>
                  </w:r>
                  <w:r w:rsidR="00F92B01" w:rsidRPr="00B040E6">
                    <w:fldChar w:fldCharType="begin">
                      <w:ffData>
                        <w:name w:val="Text18"/>
                        <w:enabled/>
                        <w:calcOnExit w:val="0"/>
                        <w:textInput/>
                      </w:ffData>
                    </w:fldChar>
                  </w:r>
                  <w:bookmarkStart w:id="103" w:name="Text18"/>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Pr="00B040E6">
                    <w:rPr>
                      <w:noProof/>
                    </w:rPr>
                    <w:t> </w:t>
                  </w:r>
                  <w:r w:rsidR="00F92B01" w:rsidRPr="00B040E6">
                    <w:fldChar w:fldCharType="end"/>
                  </w:r>
                  <w:bookmarkEnd w:id="103"/>
                </w:p>
              </w:tc>
            </w:tr>
            <w:tr w:rsidR="007356A1" w:rsidRPr="002A733C" w:rsidTr="007356A1">
              <w:trPr>
                <w:trHeight w:val="324"/>
                <w:jc w:val="center"/>
              </w:trPr>
              <w:tc>
                <w:tcPr>
                  <w:tcW w:w="1925" w:type="pct"/>
                  <w:vAlign w:val="center"/>
                </w:tcPr>
                <w:p w:rsidR="007356A1" w:rsidRPr="002A733C" w:rsidRDefault="007356A1" w:rsidP="00757B70">
                  <w:r>
                    <w:t xml:space="preserve">Have you previously been employed with The Phoenix Residence, Inc.?              </w:t>
                  </w:r>
                  <w:r w:rsidRPr="002A733C">
                    <w:t>YES</w:t>
                  </w:r>
                  <w:r>
                    <w:t xml:space="preserve">  </w:t>
                  </w:r>
                  <w:r w:rsidR="00F92B01">
                    <w:fldChar w:fldCharType="begin">
                      <w:ffData>
                        <w:name w:val="Check32"/>
                        <w:enabled/>
                        <w:calcOnExit w:val="0"/>
                        <w:checkBox>
                          <w:sizeAuto/>
                          <w:default w:val="0"/>
                        </w:checkBox>
                      </w:ffData>
                    </w:fldChar>
                  </w:r>
                  <w:bookmarkStart w:id="104" w:name="Check32"/>
                  <w:r>
                    <w:instrText xml:space="preserve"> FORMCHECKBOX </w:instrText>
                  </w:r>
                  <w:r w:rsidR="00F92B01">
                    <w:fldChar w:fldCharType="end"/>
                  </w:r>
                  <w:bookmarkEnd w:id="104"/>
                  <w:r w:rsidRPr="002A733C">
                    <w:t xml:space="preserve"> </w:t>
                  </w:r>
                  <w:r>
                    <w:t xml:space="preserve">   </w:t>
                  </w:r>
                  <w:r w:rsidRPr="002A733C">
                    <w:t>NO</w:t>
                  </w:r>
                  <w:r>
                    <w:t xml:space="preserve">  </w:t>
                  </w:r>
                  <w:r w:rsidR="00F92B01">
                    <w:fldChar w:fldCharType="begin">
                      <w:ffData>
                        <w:name w:val="Check33"/>
                        <w:enabled/>
                        <w:calcOnExit w:val="0"/>
                        <w:checkBox>
                          <w:sizeAuto/>
                          <w:default w:val="0"/>
                        </w:checkBox>
                      </w:ffData>
                    </w:fldChar>
                  </w:r>
                  <w:bookmarkStart w:id="105" w:name="Check33"/>
                  <w:r>
                    <w:instrText xml:space="preserve"> FORMCHECKBOX </w:instrText>
                  </w:r>
                  <w:r w:rsidR="00F92B01">
                    <w:fldChar w:fldCharType="end"/>
                  </w:r>
                  <w:bookmarkEnd w:id="105"/>
                </w:p>
              </w:tc>
              <w:tc>
                <w:tcPr>
                  <w:tcW w:w="94" w:type="pct"/>
                  <w:tcBorders>
                    <w:right w:val="single" w:sz="4" w:space="0" w:color="C0C0C0"/>
                  </w:tcBorders>
                  <w:vAlign w:val="center"/>
                </w:tcPr>
                <w:p w:rsidR="007356A1" w:rsidRPr="002A733C" w:rsidRDefault="007356A1" w:rsidP="002F21C6"/>
              </w:tc>
              <w:tc>
                <w:tcPr>
                  <w:tcW w:w="2981" w:type="pct"/>
                  <w:tcBorders>
                    <w:left w:val="single" w:sz="4" w:space="0" w:color="C0C0C0"/>
                  </w:tcBorders>
                  <w:vAlign w:val="center"/>
                </w:tcPr>
                <w:p w:rsidR="007356A1" w:rsidRPr="002A733C" w:rsidRDefault="007356A1" w:rsidP="00575C61">
                  <w:r>
                    <w:t>If yes, date of employment and position:</w:t>
                  </w:r>
                  <w:r w:rsidR="00F92B01" w:rsidRPr="00B040E6">
                    <w:fldChar w:fldCharType="begin">
                      <w:ffData>
                        <w:name w:val="Text19"/>
                        <w:enabled/>
                        <w:calcOnExit w:val="0"/>
                        <w:textInput/>
                      </w:ffData>
                    </w:fldChar>
                  </w:r>
                  <w:bookmarkStart w:id="106" w:name="Text19"/>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Pr="00B040E6">
                    <w:rPr>
                      <w:noProof/>
                    </w:rPr>
                    <w:t> </w:t>
                  </w:r>
                  <w:r w:rsidR="00F92B01" w:rsidRPr="00B040E6">
                    <w:fldChar w:fldCharType="end"/>
                  </w:r>
                  <w:bookmarkEnd w:id="106"/>
                </w:p>
              </w:tc>
            </w:tr>
            <w:tr w:rsidR="006249C5" w:rsidRPr="002A733C" w:rsidTr="007356A1">
              <w:trPr>
                <w:trHeight w:val="366"/>
                <w:jc w:val="center"/>
              </w:trPr>
              <w:tc>
                <w:tcPr>
                  <w:tcW w:w="1925" w:type="pct"/>
                  <w:tcBorders>
                    <w:bottom w:val="single" w:sz="4" w:space="0" w:color="C0C0C0"/>
                  </w:tcBorders>
                  <w:vAlign w:val="center"/>
                </w:tcPr>
                <w:p w:rsidR="006249C5" w:rsidRPr="002A733C" w:rsidRDefault="00575C61" w:rsidP="00757B70">
                  <w:r>
                    <w:t>Did an employee of The Phoenix Residence, Inc. refer you?</w:t>
                  </w:r>
                  <w:r w:rsidRPr="002A733C">
                    <w:t xml:space="preserve"> </w:t>
                  </w:r>
                  <w:r>
                    <w:t xml:space="preserve">                                  </w:t>
                  </w:r>
                  <w:r w:rsidRPr="002A733C">
                    <w:t>YES</w:t>
                  </w:r>
                  <w:r>
                    <w:t xml:space="preserve">  </w:t>
                  </w:r>
                  <w:r w:rsidR="00F92B01">
                    <w:fldChar w:fldCharType="begin">
                      <w:ffData>
                        <w:name w:val="Check35"/>
                        <w:enabled/>
                        <w:calcOnExit w:val="0"/>
                        <w:checkBox>
                          <w:sizeAuto/>
                          <w:default w:val="0"/>
                        </w:checkBox>
                      </w:ffData>
                    </w:fldChar>
                  </w:r>
                  <w:bookmarkStart w:id="107" w:name="Check35"/>
                  <w:r w:rsidR="00757B70">
                    <w:instrText xml:space="preserve"> FORMCHECKBOX </w:instrText>
                  </w:r>
                  <w:r w:rsidR="00F92B01">
                    <w:fldChar w:fldCharType="end"/>
                  </w:r>
                  <w:bookmarkEnd w:id="107"/>
                  <w:r w:rsidRPr="002A733C">
                    <w:t xml:space="preserve"> </w:t>
                  </w:r>
                  <w:r>
                    <w:t xml:space="preserve">   </w:t>
                  </w:r>
                  <w:r w:rsidRPr="002A733C">
                    <w:t>NO</w:t>
                  </w:r>
                  <w:r>
                    <w:t xml:space="preserve">  </w:t>
                  </w:r>
                  <w:r w:rsidR="00F92B01">
                    <w:fldChar w:fldCharType="begin">
                      <w:ffData>
                        <w:name w:val="Check34"/>
                        <w:enabled/>
                        <w:calcOnExit w:val="0"/>
                        <w:checkBox>
                          <w:sizeAuto/>
                          <w:default w:val="0"/>
                        </w:checkBox>
                      </w:ffData>
                    </w:fldChar>
                  </w:r>
                  <w:bookmarkStart w:id="108" w:name="Check34"/>
                  <w:r w:rsidR="00757B70">
                    <w:instrText xml:space="preserve"> FORMCHECKBOX </w:instrText>
                  </w:r>
                  <w:r w:rsidR="00F92B01">
                    <w:fldChar w:fldCharType="end"/>
                  </w:r>
                  <w:bookmarkEnd w:id="108"/>
                </w:p>
              </w:tc>
              <w:tc>
                <w:tcPr>
                  <w:tcW w:w="3075" w:type="pct"/>
                  <w:gridSpan w:val="2"/>
                  <w:tcBorders>
                    <w:bottom w:val="single" w:sz="4" w:space="0" w:color="C0C0C0"/>
                  </w:tcBorders>
                  <w:vAlign w:val="center"/>
                </w:tcPr>
                <w:p w:rsidR="006249C5" w:rsidRPr="002A733C" w:rsidRDefault="00BE4C5F" w:rsidP="002F21C6">
                  <w:r>
                    <w:t xml:space="preserve">    If yes, who?</w:t>
                  </w:r>
                  <w:r w:rsidR="00F92B01" w:rsidRPr="00B040E6">
                    <w:fldChar w:fldCharType="begin">
                      <w:ffData>
                        <w:name w:val="Text20"/>
                        <w:enabled/>
                        <w:calcOnExit w:val="0"/>
                        <w:textInput/>
                      </w:ffData>
                    </w:fldChar>
                  </w:r>
                  <w:bookmarkStart w:id="109" w:name="Text20"/>
                  <w:r w:rsidR="00BA6862" w:rsidRPr="00B040E6">
                    <w:instrText xml:space="preserve"> FORMTEXT </w:instrText>
                  </w:r>
                  <w:r w:rsidR="00F92B01" w:rsidRPr="00B040E6">
                    <w:fldChar w:fldCharType="separate"/>
                  </w:r>
                  <w:r w:rsidR="00BA6862" w:rsidRPr="00B040E6">
                    <w:rPr>
                      <w:noProof/>
                    </w:rPr>
                    <w:t> </w:t>
                  </w:r>
                  <w:r w:rsidR="00BA6862" w:rsidRPr="00B040E6">
                    <w:rPr>
                      <w:noProof/>
                    </w:rPr>
                    <w:t> </w:t>
                  </w:r>
                  <w:r w:rsidR="00BA6862" w:rsidRPr="00B040E6">
                    <w:rPr>
                      <w:noProof/>
                    </w:rPr>
                    <w:t> </w:t>
                  </w:r>
                  <w:r w:rsidR="00BA6862" w:rsidRPr="00B040E6">
                    <w:rPr>
                      <w:noProof/>
                    </w:rPr>
                    <w:t> </w:t>
                  </w:r>
                  <w:r w:rsidR="00BA6862" w:rsidRPr="00B040E6">
                    <w:rPr>
                      <w:noProof/>
                    </w:rPr>
                    <w:t> </w:t>
                  </w:r>
                  <w:r w:rsidR="00F92B01" w:rsidRPr="00B040E6">
                    <w:fldChar w:fldCharType="end"/>
                  </w:r>
                  <w:bookmarkEnd w:id="109"/>
                </w:p>
              </w:tc>
            </w:tr>
          </w:tbl>
          <w:p w:rsidR="000D2539" w:rsidRPr="002A733C" w:rsidRDefault="000D2539" w:rsidP="0019779B"/>
        </w:tc>
      </w:tr>
      <w:tr w:rsidR="000D2539"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61"/>
          <w:jc w:val="center"/>
        </w:trPr>
        <w:tc>
          <w:tcPr>
            <w:tcW w:w="4762" w:type="pct"/>
            <w:gridSpan w:val="32"/>
            <w:shd w:val="clear" w:color="auto" w:fill="C2D69B"/>
            <w:vAlign w:val="center"/>
          </w:tcPr>
          <w:p w:rsidR="000D2539" w:rsidRPr="002A733C" w:rsidRDefault="000D2539" w:rsidP="00F264EB">
            <w:pPr>
              <w:pStyle w:val="Heading2"/>
            </w:pPr>
            <w:r w:rsidRPr="002A733C">
              <w:t>Military Service</w:t>
            </w:r>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96"/>
          <w:jc w:val="center"/>
        </w:trPr>
        <w:tc>
          <w:tcPr>
            <w:tcW w:w="465" w:type="pct"/>
            <w:gridSpan w:val="2"/>
            <w:vAlign w:val="center"/>
          </w:tcPr>
          <w:p w:rsidR="007356A1" w:rsidRPr="002A733C" w:rsidRDefault="007356A1" w:rsidP="0019779B">
            <w:r w:rsidRPr="002A733C">
              <w:t>Branch</w:t>
            </w:r>
          </w:p>
        </w:tc>
        <w:tc>
          <w:tcPr>
            <w:tcW w:w="2544" w:type="pct"/>
            <w:gridSpan w:val="22"/>
            <w:tcBorders>
              <w:right w:val="single" w:sz="4" w:space="0" w:color="C0C0C0"/>
            </w:tcBorders>
            <w:vAlign w:val="center"/>
          </w:tcPr>
          <w:p w:rsidR="007356A1" w:rsidRPr="00B040E6" w:rsidRDefault="00F92B01" w:rsidP="0019779B">
            <w:r w:rsidRPr="00B040E6">
              <w:rPr>
                <w:rStyle w:val="PlaceholderText"/>
                <w:color w:val="auto"/>
              </w:rPr>
              <w:fldChar w:fldCharType="begin">
                <w:ffData>
                  <w:name w:val="Text84"/>
                  <w:enabled/>
                  <w:calcOnExit w:val="0"/>
                  <w:textInput/>
                </w:ffData>
              </w:fldChar>
            </w:r>
            <w:bookmarkStart w:id="110" w:name="Text84"/>
            <w:r w:rsidR="007356A1"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7356A1" w:rsidRPr="00B040E6">
              <w:rPr>
                <w:rStyle w:val="PlaceholderText"/>
                <w:noProof/>
                <w:color w:val="auto"/>
              </w:rPr>
              <w:t> </w:t>
            </w:r>
            <w:r w:rsidR="007356A1" w:rsidRPr="00B040E6">
              <w:rPr>
                <w:rStyle w:val="PlaceholderText"/>
                <w:noProof/>
                <w:color w:val="auto"/>
              </w:rPr>
              <w:t> </w:t>
            </w:r>
            <w:r w:rsidR="007356A1" w:rsidRPr="00B040E6">
              <w:rPr>
                <w:rStyle w:val="PlaceholderText"/>
                <w:noProof/>
                <w:color w:val="auto"/>
              </w:rPr>
              <w:t> </w:t>
            </w:r>
            <w:r w:rsidR="007356A1" w:rsidRPr="00B040E6">
              <w:rPr>
                <w:rStyle w:val="PlaceholderText"/>
                <w:noProof/>
                <w:color w:val="auto"/>
              </w:rPr>
              <w:t> </w:t>
            </w:r>
            <w:r w:rsidR="007356A1" w:rsidRPr="00B040E6">
              <w:rPr>
                <w:rStyle w:val="PlaceholderText"/>
                <w:noProof/>
                <w:color w:val="auto"/>
              </w:rPr>
              <w:t> </w:t>
            </w:r>
            <w:r w:rsidRPr="00B040E6">
              <w:rPr>
                <w:rStyle w:val="PlaceholderText"/>
                <w:color w:val="auto"/>
              </w:rPr>
              <w:fldChar w:fldCharType="end"/>
            </w:r>
            <w:bookmarkEnd w:id="110"/>
          </w:p>
        </w:tc>
        <w:tc>
          <w:tcPr>
            <w:tcW w:w="452" w:type="pct"/>
            <w:gridSpan w:val="3"/>
            <w:tcBorders>
              <w:left w:val="single" w:sz="4" w:space="0" w:color="C0C0C0"/>
            </w:tcBorders>
            <w:vAlign w:val="center"/>
          </w:tcPr>
          <w:p w:rsidR="007356A1" w:rsidRPr="002A733C" w:rsidRDefault="007356A1" w:rsidP="00BA6862">
            <w:r w:rsidRPr="002A733C">
              <w:t>From</w:t>
            </w:r>
            <w:bookmarkStart w:id="111" w:name="Text16"/>
            <w:r w:rsidR="00F92B01" w:rsidRPr="00B040E6">
              <w:fldChar w:fldCharType="begin">
                <w:ffData>
                  <w:name w:val="Text16"/>
                  <w:enabled/>
                  <w:calcOnExit w:val="0"/>
                  <w:textInput>
                    <w:type w:val="date"/>
                  </w:textInput>
                </w:ffData>
              </w:fldChar>
            </w:r>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Pr="00B040E6">
              <w:rPr>
                <w:noProof/>
              </w:rPr>
              <w:t> </w:t>
            </w:r>
            <w:r w:rsidR="00F92B01" w:rsidRPr="00B040E6">
              <w:fldChar w:fldCharType="end"/>
            </w:r>
            <w:bookmarkEnd w:id="111"/>
          </w:p>
        </w:tc>
        <w:tc>
          <w:tcPr>
            <w:tcW w:w="1302" w:type="pct"/>
            <w:gridSpan w:val="5"/>
            <w:vAlign w:val="center"/>
          </w:tcPr>
          <w:p w:rsidR="007356A1" w:rsidRPr="002A733C" w:rsidRDefault="007356A1" w:rsidP="0019779B">
            <w:r w:rsidRPr="002A733C">
              <w:t>To</w:t>
            </w:r>
            <w:r w:rsidR="00F92B01" w:rsidRPr="00B040E6">
              <w:fldChar w:fldCharType="begin">
                <w:ffData>
                  <w:name w:val="Text93"/>
                  <w:enabled/>
                  <w:calcOnExit w:val="0"/>
                  <w:textInput/>
                </w:ffData>
              </w:fldChar>
            </w:r>
            <w:bookmarkStart w:id="112" w:name="Text93"/>
            <w:r w:rsidRPr="00B040E6">
              <w:instrText xml:space="preserve"> FORMTEXT </w:instrText>
            </w:r>
            <w:r w:rsidR="00F92B01" w:rsidRPr="00B040E6">
              <w:fldChar w:fldCharType="separate"/>
            </w:r>
            <w:r w:rsidRPr="00B040E6">
              <w:rPr>
                <w:noProof/>
              </w:rPr>
              <w:t> </w:t>
            </w:r>
            <w:r w:rsidRPr="00B040E6">
              <w:rPr>
                <w:noProof/>
              </w:rPr>
              <w:t> </w:t>
            </w:r>
            <w:r w:rsidRPr="00B040E6">
              <w:rPr>
                <w:noProof/>
              </w:rPr>
              <w:t> </w:t>
            </w:r>
            <w:r w:rsidRPr="00B040E6">
              <w:rPr>
                <w:noProof/>
              </w:rPr>
              <w:t> </w:t>
            </w:r>
            <w:r w:rsidRPr="00B040E6">
              <w:rPr>
                <w:noProof/>
              </w:rPr>
              <w:t> </w:t>
            </w:r>
            <w:r w:rsidR="00F92B01" w:rsidRPr="00B040E6">
              <w:fldChar w:fldCharType="end"/>
            </w:r>
            <w:bookmarkEnd w:id="112"/>
          </w:p>
        </w:tc>
      </w:tr>
      <w:tr w:rsidR="002B198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24"/>
          <w:jc w:val="center"/>
        </w:trPr>
        <w:tc>
          <w:tcPr>
            <w:tcW w:w="801" w:type="pct"/>
            <w:gridSpan w:val="7"/>
            <w:vAlign w:val="center"/>
          </w:tcPr>
          <w:p w:rsidR="000D2539" w:rsidRPr="002A733C" w:rsidRDefault="000D2539" w:rsidP="0019779B">
            <w:r w:rsidRPr="002A733C">
              <w:t>Rank at Discharge</w:t>
            </w:r>
          </w:p>
        </w:tc>
        <w:tc>
          <w:tcPr>
            <w:tcW w:w="2207" w:type="pct"/>
            <w:gridSpan w:val="17"/>
            <w:tcBorders>
              <w:right w:val="single" w:sz="4" w:space="0" w:color="C0C0C0"/>
            </w:tcBorders>
            <w:vAlign w:val="center"/>
          </w:tcPr>
          <w:p w:rsidR="000D2539" w:rsidRPr="002A733C" w:rsidRDefault="00F92B01" w:rsidP="0019779B">
            <w:r>
              <w:rPr>
                <w:rStyle w:val="PlaceholderText"/>
              </w:rPr>
              <w:fldChar w:fldCharType="begin">
                <w:ffData>
                  <w:name w:val="Text85"/>
                  <w:enabled/>
                  <w:calcOnExit w:val="0"/>
                  <w:textInput/>
                </w:ffData>
              </w:fldChar>
            </w:r>
            <w:bookmarkStart w:id="113" w:name="Text85"/>
            <w:r w:rsidR="00C17575">
              <w:rPr>
                <w:rStyle w:val="PlaceholderText"/>
              </w:rPr>
              <w:instrText xml:space="preserve"> FORMTEXT </w:instrText>
            </w:r>
            <w:r>
              <w:rPr>
                <w:rStyle w:val="PlaceholderText"/>
              </w:rPr>
            </w:r>
            <w:r>
              <w:rPr>
                <w:rStyle w:val="PlaceholderText"/>
              </w:rPr>
              <w:fldChar w:fldCharType="separate"/>
            </w:r>
            <w:r w:rsidR="00C17575">
              <w:rPr>
                <w:rStyle w:val="PlaceholderText"/>
                <w:noProof/>
              </w:rPr>
              <w:t> </w:t>
            </w:r>
            <w:r w:rsidR="00C17575">
              <w:rPr>
                <w:rStyle w:val="PlaceholderText"/>
                <w:noProof/>
              </w:rPr>
              <w:t> </w:t>
            </w:r>
            <w:r w:rsidR="00C17575">
              <w:rPr>
                <w:rStyle w:val="PlaceholderText"/>
                <w:noProof/>
              </w:rPr>
              <w:t> </w:t>
            </w:r>
            <w:r w:rsidR="00C17575">
              <w:rPr>
                <w:rStyle w:val="PlaceholderText"/>
                <w:noProof/>
              </w:rPr>
              <w:t> </w:t>
            </w:r>
            <w:r w:rsidR="00C17575">
              <w:rPr>
                <w:rStyle w:val="PlaceholderText"/>
                <w:noProof/>
              </w:rPr>
              <w:t> </w:t>
            </w:r>
            <w:r>
              <w:rPr>
                <w:rStyle w:val="PlaceholderText"/>
              </w:rPr>
              <w:fldChar w:fldCharType="end"/>
            </w:r>
            <w:bookmarkEnd w:id="113"/>
          </w:p>
        </w:tc>
        <w:tc>
          <w:tcPr>
            <w:tcW w:w="988" w:type="pct"/>
            <w:gridSpan w:val="5"/>
            <w:tcBorders>
              <w:left w:val="single" w:sz="4" w:space="0" w:color="C0C0C0"/>
            </w:tcBorders>
            <w:vAlign w:val="center"/>
          </w:tcPr>
          <w:p w:rsidR="000D2539" w:rsidRPr="002A733C" w:rsidRDefault="000D2539" w:rsidP="0019779B">
            <w:r w:rsidRPr="002A733C">
              <w:t>Type of Discharge</w:t>
            </w:r>
          </w:p>
        </w:tc>
        <w:tc>
          <w:tcPr>
            <w:tcW w:w="766" w:type="pct"/>
            <w:gridSpan w:val="3"/>
            <w:vAlign w:val="center"/>
          </w:tcPr>
          <w:p w:rsidR="000D2539" w:rsidRPr="00B040E6" w:rsidRDefault="00F92B01" w:rsidP="0019779B">
            <w:r w:rsidRPr="00B040E6">
              <w:rPr>
                <w:rStyle w:val="PlaceholderText"/>
                <w:color w:val="auto"/>
              </w:rPr>
              <w:fldChar w:fldCharType="begin">
                <w:ffData>
                  <w:name w:val="Text86"/>
                  <w:enabled/>
                  <w:calcOnExit w:val="0"/>
                  <w:textInput/>
                </w:ffData>
              </w:fldChar>
            </w:r>
            <w:bookmarkStart w:id="114" w:name="Text86"/>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114"/>
          </w:p>
        </w:tc>
      </w:tr>
      <w:tr w:rsidR="004C2FE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366"/>
          <w:jc w:val="center"/>
        </w:trPr>
        <w:tc>
          <w:tcPr>
            <w:tcW w:w="1217" w:type="pct"/>
            <w:gridSpan w:val="11"/>
            <w:tcBorders>
              <w:bottom w:val="single" w:sz="4" w:space="0" w:color="C0C0C0"/>
            </w:tcBorders>
            <w:vAlign w:val="center"/>
          </w:tcPr>
          <w:p w:rsidR="000D2539" w:rsidRPr="002A733C" w:rsidRDefault="000D2539" w:rsidP="0019779B">
            <w:r w:rsidRPr="002A733C">
              <w:t>If other than honorable, explain</w:t>
            </w:r>
          </w:p>
        </w:tc>
        <w:tc>
          <w:tcPr>
            <w:tcW w:w="3545" w:type="pct"/>
            <w:gridSpan w:val="21"/>
            <w:tcBorders>
              <w:bottom w:val="single" w:sz="4" w:space="0" w:color="C0C0C0"/>
            </w:tcBorders>
            <w:vAlign w:val="center"/>
          </w:tcPr>
          <w:p w:rsidR="000D2539" w:rsidRPr="00B040E6" w:rsidRDefault="00F92B01" w:rsidP="0019779B">
            <w:r w:rsidRPr="00B040E6">
              <w:rPr>
                <w:rStyle w:val="PlaceholderText"/>
                <w:color w:val="auto"/>
              </w:rPr>
              <w:fldChar w:fldCharType="begin">
                <w:ffData>
                  <w:name w:val="Text87"/>
                  <w:enabled/>
                  <w:calcOnExit w:val="0"/>
                  <w:textInput/>
                </w:ffData>
              </w:fldChar>
            </w:r>
            <w:bookmarkStart w:id="115" w:name="Text87"/>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115"/>
          </w:p>
        </w:tc>
      </w:tr>
      <w:tr w:rsidR="000D2539"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261"/>
          <w:jc w:val="center"/>
        </w:trPr>
        <w:tc>
          <w:tcPr>
            <w:tcW w:w="4762" w:type="pct"/>
            <w:gridSpan w:val="32"/>
            <w:tcBorders>
              <w:left w:val="nil"/>
              <w:bottom w:val="single" w:sz="4" w:space="0" w:color="C0C0C0"/>
              <w:right w:val="nil"/>
            </w:tcBorders>
            <w:vAlign w:val="center"/>
          </w:tcPr>
          <w:tbl>
            <w:tblPr>
              <w:tblW w:w="10329"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2603"/>
              <w:gridCol w:w="7726"/>
            </w:tblGrid>
            <w:tr w:rsidR="00665F6E" w:rsidRPr="002A733C" w:rsidTr="007356A1">
              <w:trPr>
                <w:trHeight w:val="274"/>
                <w:jc w:val="center"/>
              </w:trPr>
              <w:tc>
                <w:tcPr>
                  <w:tcW w:w="5000" w:type="pct"/>
                  <w:gridSpan w:val="2"/>
                  <w:shd w:val="clear" w:color="auto" w:fill="C2D69B"/>
                  <w:vAlign w:val="center"/>
                </w:tcPr>
                <w:p w:rsidR="00665F6E" w:rsidRPr="002A733C" w:rsidRDefault="00665F6E" w:rsidP="00F8708C">
                  <w:pPr>
                    <w:pStyle w:val="Heading2"/>
                  </w:pPr>
                  <w:r>
                    <w:t>Misc. COurses/Seminars related to the position</w:t>
                  </w:r>
                </w:p>
              </w:tc>
            </w:tr>
            <w:tr w:rsidR="00665F6E" w:rsidRPr="002A733C" w:rsidTr="007356A1">
              <w:trPr>
                <w:trHeight w:val="568"/>
                <w:jc w:val="center"/>
              </w:trPr>
              <w:tc>
                <w:tcPr>
                  <w:tcW w:w="1260" w:type="pct"/>
                  <w:tcBorders>
                    <w:bottom w:val="single" w:sz="4" w:space="0" w:color="C0C0C0"/>
                  </w:tcBorders>
                  <w:vAlign w:val="center"/>
                </w:tcPr>
                <w:p w:rsidR="00665F6E" w:rsidRPr="00B040E6" w:rsidRDefault="00F92B01" w:rsidP="00F8708C">
                  <w:r w:rsidRPr="00B040E6">
                    <w:rPr>
                      <w:rStyle w:val="PlaceholderText"/>
                      <w:color w:val="auto"/>
                    </w:rPr>
                    <w:fldChar w:fldCharType="begin">
                      <w:ffData>
                        <w:name w:val="Text88"/>
                        <w:enabled/>
                        <w:calcOnExit w:val="0"/>
                        <w:textInput/>
                      </w:ffData>
                    </w:fldChar>
                  </w:r>
                  <w:bookmarkStart w:id="116" w:name="Text88"/>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116"/>
                </w:p>
              </w:tc>
              <w:tc>
                <w:tcPr>
                  <w:tcW w:w="3740" w:type="pct"/>
                  <w:tcBorders>
                    <w:bottom w:val="single" w:sz="4" w:space="0" w:color="C0C0C0"/>
                  </w:tcBorders>
                  <w:vAlign w:val="center"/>
                </w:tcPr>
                <w:p w:rsidR="00665F6E" w:rsidRPr="002A733C" w:rsidRDefault="00665F6E" w:rsidP="00F8708C"/>
              </w:tc>
            </w:tr>
          </w:tbl>
          <w:p w:rsidR="000D2539" w:rsidRPr="002A733C" w:rsidRDefault="000D2539" w:rsidP="0019779B"/>
        </w:tc>
      </w:tr>
      <w:tr w:rsidR="00665F6E" w:rsidRPr="002A733C" w:rsidTr="00EF7260">
        <w:tblPrEx>
          <w:tblBorders>
            <w:top w:val="single" w:sz="4" w:space="0" w:color="C0C0C0"/>
            <w:left w:val="single" w:sz="4" w:space="0" w:color="C0C0C0"/>
            <w:bottom w:val="single" w:sz="4" w:space="0" w:color="C0C0C0"/>
            <w:right w:val="single" w:sz="4" w:space="0" w:color="C0C0C0"/>
            <w:insideH w:val="single" w:sz="4" w:space="0" w:color="C0C0C0"/>
          </w:tblBorders>
        </w:tblPrEx>
        <w:trPr>
          <w:gridAfter w:val="1"/>
          <w:wAfter w:w="238" w:type="pct"/>
          <w:trHeight w:val="1320"/>
          <w:jc w:val="center"/>
        </w:trPr>
        <w:tc>
          <w:tcPr>
            <w:tcW w:w="4762" w:type="pct"/>
            <w:gridSpan w:val="32"/>
            <w:tcBorders>
              <w:left w:val="nil"/>
              <w:bottom w:val="single" w:sz="4" w:space="0" w:color="C0C0C0"/>
              <w:right w:val="nil"/>
            </w:tcBorders>
            <w:vAlign w:val="center"/>
          </w:tcPr>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2550"/>
              <w:gridCol w:w="7697"/>
            </w:tblGrid>
            <w:tr w:rsidR="00665F6E" w:rsidRPr="002A733C" w:rsidTr="007356A1">
              <w:trPr>
                <w:trHeight w:val="261"/>
                <w:jc w:val="center"/>
              </w:trPr>
              <w:tc>
                <w:tcPr>
                  <w:tcW w:w="10247" w:type="dxa"/>
                  <w:gridSpan w:val="2"/>
                  <w:shd w:val="clear" w:color="auto" w:fill="C2D69B"/>
                  <w:vAlign w:val="center"/>
                </w:tcPr>
                <w:p w:rsidR="00665F6E" w:rsidRPr="002A733C" w:rsidRDefault="00665F6E" w:rsidP="00F8708C">
                  <w:pPr>
                    <w:pStyle w:val="Heading2"/>
                  </w:pPr>
                  <w:r>
                    <w:t>Certificates and/or licenses attained with appropriate numbers</w:t>
                  </w:r>
                </w:p>
              </w:tc>
            </w:tr>
            <w:tr w:rsidR="00665F6E" w:rsidRPr="002A733C" w:rsidTr="007356A1">
              <w:trPr>
                <w:trHeight w:val="1008"/>
                <w:jc w:val="center"/>
              </w:trPr>
              <w:tc>
                <w:tcPr>
                  <w:tcW w:w="2550" w:type="dxa"/>
                  <w:tcBorders>
                    <w:bottom w:val="single" w:sz="4" w:space="0" w:color="C0C0C0"/>
                  </w:tcBorders>
                  <w:vAlign w:val="center"/>
                </w:tcPr>
                <w:p w:rsidR="00665F6E" w:rsidRPr="00B040E6" w:rsidRDefault="00F92B01" w:rsidP="00F8708C">
                  <w:r w:rsidRPr="00B040E6">
                    <w:rPr>
                      <w:rStyle w:val="PlaceholderText"/>
                      <w:color w:val="auto"/>
                    </w:rPr>
                    <w:fldChar w:fldCharType="begin">
                      <w:ffData>
                        <w:name w:val="Text89"/>
                        <w:enabled/>
                        <w:calcOnExit w:val="0"/>
                        <w:textInput/>
                      </w:ffData>
                    </w:fldChar>
                  </w:r>
                  <w:bookmarkStart w:id="117" w:name="Text89"/>
                  <w:r w:rsidR="00C17575" w:rsidRPr="00B040E6">
                    <w:rPr>
                      <w:rStyle w:val="PlaceholderText"/>
                      <w:color w:val="auto"/>
                    </w:rPr>
                    <w:instrText xml:space="preserve"> FORMTEXT </w:instrText>
                  </w:r>
                  <w:r w:rsidRPr="00B040E6">
                    <w:rPr>
                      <w:rStyle w:val="PlaceholderText"/>
                      <w:color w:val="auto"/>
                    </w:rPr>
                  </w:r>
                  <w:r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Pr="00B040E6">
                    <w:rPr>
                      <w:rStyle w:val="PlaceholderText"/>
                      <w:color w:val="auto"/>
                    </w:rPr>
                    <w:fldChar w:fldCharType="end"/>
                  </w:r>
                  <w:bookmarkEnd w:id="117"/>
                </w:p>
              </w:tc>
              <w:tc>
                <w:tcPr>
                  <w:tcW w:w="7697" w:type="dxa"/>
                  <w:tcBorders>
                    <w:bottom w:val="single" w:sz="4" w:space="0" w:color="C0C0C0"/>
                  </w:tcBorders>
                  <w:vAlign w:val="center"/>
                </w:tcPr>
                <w:p w:rsidR="00665F6E" w:rsidRPr="002A733C" w:rsidRDefault="00665F6E" w:rsidP="00F8708C"/>
              </w:tc>
            </w:tr>
          </w:tbl>
          <w:p w:rsidR="00BE4C5F" w:rsidRPr="00BE4C5F" w:rsidRDefault="00BE4C5F" w:rsidP="00BE4C5F"/>
        </w:tc>
      </w:tr>
    </w:tbl>
    <w:p w:rsidR="00234AF2" w:rsidRDefault="00234AF2">
      <w:r>
        <w:rPr>
          <w:b/>
          <w:caps/>
        </w:rPr>
        <w:br w:type="page"/>
      </w:r>
    </w:p>
    <w:tbl>
      <w:tblPr>
        <w:tblW w:w="9797"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1056"/>
        <w:gridCol w:w="5730"/>
        <w:gridCol w:w="658"/>
        <w:gridCol w:w="2353"/>
      </w:tblGrid>
      <w:tr w:rsidR="000D2539" w:rsidRPr="002A733C" w:rsidTr="008D45F6">
        <w:trPr>
          <w:trHeight w:val="240"/>
          <w:jc w:val="center"/>
        </w:trPr>
        <w:tc>
          <w:tcPr>
            <w:tcW w:w="9796" w:type="dxa"/>
            <w:gridSpan w:val="4"/>
            <w:shd w:val="clear" w:color="auto" w:fill="C2D69B"/>
            <w:vAlign w:val="center"/>
          </w:tcPr>
          <w:p w:rsidR="000D2539" w:rsidRPr="00F264EB" w:rsidRDefault="000D2539" w:rsidP="00F264EB">
            <w:pPr>
              <w:pStyle w:val="Heading2"/>
            </w:pPr>
            <w:r w:rsidRPr="00F264EB">
              <w:lastRenderedPageBreak/>
              <w:t>Disclaimer and Signature</w:t>
            </w:r>
          </w:p>
        </w:tc>
      </w:tr>
      <w:tr w:rsidR="000D2539" w:rsidRPr="002A733C" w:rsidTr="008D45F6">
        <w:trPr>
          <w:trHeight w:val="4286"/>
          <w:jc w:val="center"/>
        </w:trPr>
        <w:tc>
          <w:tcPr>
            <w:tcW w:w="9796" w:type="dxa"/>
            <w:gridSpan w:val="4"/>
            <w:tcBorders>
              <w:top w:val="nil"/>
              <w:bottom w:val="single" w:sz="4" w:space="0" w:color="C0C0C0"/>
            </w:tcBorders>
          </w:tcPr>
          <w:p w:rsidR="008D45F6" w:rsidRDefault="008D45F6" w:rsidP="00234AF2">
            <w:pPr>
              <w:pStyle w:val="Disclaimer"/>
              <w:rPr>
                <w:sz w:val="20"/>
                <w:szCs w:val="20"/>
              </w:rPr>
            </w:pPr>
          </w:p>
          <w:p w:rsidR="00234AF2" w:rsidRPr="008D45F6" w:rsidRDefault="00234AF2" w:rsidP="00234AF2">
            <w:pPr>
              <w:pStyle w:val="Disclaimer"/>
              <w:rPr>
                <w:b/>
                <w:sz w:val="20"/>
                <w:szCs w:val="20"/>
              </w:rPr>
            </w:pPr>
            <w:r w:rsidRPr="008D45F6">
              <w:rPr>
                <w:b/>
                <w:sz w:val="20"/>
                <w:szCs w:val="20"/>
              </w:rPr>
              <w:t>PLEASE READ CAREFULLY AND SIGN THE STATEMENT BELOW</w:t>
            </w:r>
          </w:p>
          <w:p w:rsidR="008D45F6" w:rsidRDefault="008D45F6" w:rsidP="00234AF2">
            <w:pPr>
              <w:pStyle w:val="Disclaimer"/>
              <w:rPr>
                <w:sz w:val="20"/>
                <w:szCs w:val="20"/>
              </w:rPr>
            </w:pPr>
          </w:p>
          <w:p w:rsidR="00234AF2" w:rsidRPr="008D45F6" w:rsidRDefault="00234AF2" w:rsidP="00234AF2">
            <w:pPr>
              <w:pStyle w:val="Disclaimer"/>
              <w:rPr>
                <w:sz w:val="20"/>
                <w:szCs w:val="20"/>
              </w:rPr>
            </w:pPr>
            <w:r w:rsidRPr="008D45F6">
              <w:rPr>
                <w:sz w:val="20"/>
                <w:szCs w:val="20"/>
              </w:rPr>
              <w:t>I understand that employment at this company is “at will”, which means that either I or the company can terminate the employment relationship at any time, with or without prior notice, and that no supervisor, manager or executive of the company, other than the president has any authority to alter the foregoing.</w:t>
            </w:r>
          </w:p>
          <w:p w:rsidR="00234AF2" w:rsidRPr="008D45F6" w:rsidRDefault="00234AF2" w:rsidP="00234AF2">
            <w:pPr>
              <w:pStyle w:val="Disclaimer"/>
              <w:rPr>
                <w:sz w:val="20"/>
                <w:szCs w:val="20"/>
              </w:rPr>
            </w:pPr>
            <w:r w:rsidRPr="008D45F6">
              <w:rPr>
                <w:sz w:val="20"/>
                <w:szCs w:val="20"/>
              </w:rPr>
              <w:t>I understand that all offers for employment are on a contingency basis.  If I am offered a conditional offer of employment</w:t>
            </w:r>
            <w:r w:rsidR="006122E7" w:rsidRPr="008D45F6">
              <w:rPr>
                <w:sz w:val="20"/>
                <w:szCs w:val="20"/>
              </w:rPr>
              <w:t>, I will submit to drug and/or alcohol testing as outlined in the company’s policy.  I understand that I will be required to voluntarily submit to urinalysis, breath, blood or saliva, drug and alcohol testing.  If the test</w:t>
            </w:r>
            <w:r w:rsidR="008D45F6" w:rsidRPr="008D45F6">
              <w:rPr>
                <w:sz w:val="20"/>
                <w:szCs w:val="20"/>
              </w:rPr>
              <w:t>s</w:t>
            </w:r>
            <w:r w:rsidR="006122E7" w:rsidRPr="008D45F6">
              <w:rPr>
                <w:sz w:val="20"/>
                <w:szCs w:val="20"/>
              </w:rPr>
              <w:t xml:space="preserve"> are positive or if I refuse to undergo testing, any conditional offer of employment will be withdrawn, provided that, where an offer is withdrawn on the basis of a positive alcohol test, the withdrawal is job related and consistent with business necessity.</w:t>
            </w:r>
          </w:p>
          <w:p w:rsidR="008D45F6" w:rsidRPr="008D45F6" w:rsidRDefault="006122E7" w:rsidP="00234AF2">
            <w:pPr>
              <w:pStyle w:val="Disclaimer"/>
              <w:rPr>
                <w:sz w:val="20"/>
                <w:szCs w:val="20"/>
              </w:rPr>
            </w:pPr>
            <w:r w:rsidRPr="008D45F6">
              <w:rPr>
                <w:sz w:val="20"/>
                <w:szCs w:val="20"/>
              </w:rPr>
              <w:t>If I am offered a conditional offer of employment, I authorize The Phoenix Residence, Inc. to submit a background study relevant to the licensing requirements of the facility.  I understand that if I am disqualified by the investigating agency from a position allowing direct contact with persons receiving services from</w:t>
            </w:r>
            <w:r w:rsidR="008D45F6" w:rsidRPr="008D45F6">
              <w:rPr>
                <w:sz w:val="20"/>
                <w:szCs w:val="20"/>
              </w:rPr>
              <w:t xml:space="preserve"> The Phoenix Residence, Inc. programs, the offer may be withdrawn.</w:t>
            </w:r>
          </w:p>
          <w:p w:rsidR="006122E7" w:rsidRPr="008D45F6" w:rsidRDefault="008D45F6" w:rsidP="00234AF2">
            <w:pPr>
              <w:pStyle w:val="Disclaimer"/>
              <w:rPr>
                <w:sz w:val="20"/>
                <w:szCs w:val="20"/>
              </w:rPr>
            </w:pPr>
            <w:r w:rsidRPr="008D45F6">
              <w:rPr>
                <w:sz w:val="20"/>
                <w:szCs w:val="20"/>
              </w:rPr>
              <w:t>If I am employed, I understand that omissions and/or false information are sufficient cause for discharge.  In consideration of my employment, I agree to conform to the rules, regulations, and policies of The Phoenix Residence, Inc.  Failure to abide is sufficient cause for discharge.  By signing below I grant The Phoenix Residence, Inc. permission to verify any information contained on this application.  Any offer of employment is dependent upon or subject to satisfactory verification of this information.</w:t>
            </w:r>
            <w:r w:rsidR="006122E7" w:rsidRPr="008D45F6">
              <w:rPr>
                <w:sz w:val="20"/>
                <w:szCs w:val="20"/>
              </w:rPr>
              <w:t xml:space="preserve">  </w:t>
            </w:r>
          </w:p>
          <w:p w:rsidR="00234AF2" w:rsidRPr="00234AF2" w:rsidRDefault="00234AF2" w:rsidP="00234AF2">
            <w:pPr>
              <w:pStyle w:val="Disclaimer"/>
              <w:rPr>
                <w:sz w:val="20"/>
                <w:szCs w:val="20"/>
              </w:rPr>
            </w:pPr>
          </w:p>
          <w:p w:rsidR="000D2539" w:rsidRPr="002A733C" w:rsidRDefault="000D2539" w:rsidP="00234AF2">
            <w:pPr>
              <w:pStyle w:val="Disclaimer"/>
            </w:pPr>
          </w:p>
        </w:tc>
      </w:tr>
      <w:tr w:rsidR="002D486E" w:rsidRPr="002A733C" w:rsidTr="008D45F6">
        <w:trPr>
          <w:trHeight w:val="442"/>
          <w:jc w:val="center"/>
        </w:trPr>
        <w:tc>
          <w:tcPr>
            <w:tcW w:w="1056" w:type="dxa"/>
            <w:tcBorders>
              <w:top w:val="single" w:sz="4" w:space="0" w:color="C0C0C0"/>
              <w:right w:val="nil"/>
            </w:tcBorders>
            <w:vAlign w:val="center"/>
          </w:tcPr>
          <w:p w:rsidR="000D2539" w:rsidRPr="002A733C" w:rsidRDefault="000D2539" w:rsidP="0019779B">
            <w:r w:rsidRPr="002A733C">
              <w:t>Signature</w:t>
            </w:r>
          </w:p>
        </w:tc>
        <w:tc>
          <w:tcPr>
            <w:tcW w:w="5730" w:type="dxa"/>
            <w:tcBorders>
              <w:top w:val="single" w:sz="4" w:space="0" w:color="C0C0C0"/>
              <w:left w:val="nil"/>
              <w:right w:val="nil"/>
            </w:tcBorders>
            <w:vAlign w:val="center"/>
          </w:tcPr>
          <w:p w:rsidR="000D2539" w:rsidRPr="002A733C" w:rsidRDefault="000D2539" w:rsidP="0019779B"/>
        </w:tc>
        <w:tc>
          <w:tcPr>
            <w:tcW w:w="658" w:type="dxa"/>
            <w:tcBorders>
              <w:top w:val="single" w:sz="4" w:space="0" w:color="C0C0C0"/>
              <w:left w:val="nil"/>
              <w:right w:val="nil"/>
            </w:tcBorders>
            <w:vAlign w:val="center"/>
          </w:tcPr>
          <w:p w:rsidR="000D2539" w:rsidRPr="002A733C" w:rsidRDefault="000D2539" w:rsidP="0019779B">
            <w:r w:rsidRPr="002A733C">
              <w:t>Date</w:t>
            </w:r>
          </w:p>
        </w:tc>
        <w:tc>
          <w:tcPr>
            <w:tcW w:w="2353" w:type="dxa"/>
            <w:tcBorders>
              <w:top w:val="single" w:sz="4" w:space="0" w:color="C0C0C0"/>
              <w:left w:val="nil"/>
            </w:tcBorders>
            <w:vAlign w:val="center"/>
          </w:tcPr>
          <w:p w:rsidR="000D2539" w:rsidRPr="002A733C" w:rsidRDefault="000D2539" w:rsidP="0019779B"/>
        </w:tc>
      </w:tr>
    </w:tbl>
    <w:p w:rsidR="003A0DC0" w:rsidRDefault="003A0DC0" w:rsidP="002A733C"/>
    <w:p w:rsidR="008322CE" w:rsidRDefault="008322CE" w:rsidP="002A733C"/>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8322CE" w:rsidP="008322CE">
      <w:pPr>
        <w:pStyle w:val="NormalWeb"/>
        <w:jc w:val="center"/>
        <w:outlineLvl w:val="2"/>
        <w:rPr>
          <w:noProof/>
        </w:rPr>
      </w:pPr>
    </w:p>
    <w:p w:rsidR="008322CE" w:rsidRDefault="00030470" w:rsidP="008322CE">
      <w:pPr>
        <w:pStyle w:val="NormalWeb"/>
        <w:jc w:val="center"/>
        <w:outlineLvl w:val="2"/>
        <w:rPr>
          <w:rFonts w:ascii="Tahoma" w:hAnsi="Tahoma" w:cs="Tahoma"/>
          <w:b/>
          <w:bCs/>
          <w:sz w:val="44"/>
          <w:szCs w:val="44"/>
        </w:rPr>
      </w:pPr>
      <w:r>
        <w:rPr>
          <w:noProof/>
        </w:rPr>
        <w:lastRenderedPageBreak/>
        <w:drawing>
          <wp:inline distT="0" distB="0" distL="0" distR="0">
            <wp:extent cx="704850" cy="933450"/>
            <wp:effectExtent l="19050" t="0" r="0" b="0"/>
            <wp:docPr id="3" name="Picture 1" descr="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
                    <pic:cNvPicPr>
                      <a:picLocks noChangeAspect="1" noChangeArrowheads="1"/>
                    </pic:cNvPicPr>
                  </pic:nvPicPr>
                  <pic:blipFill>
                    <a:blip r:embed="rId5"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r w:rsidR="008322CE">
        <w:rPr>
          <w:b/>
          <w:bCs/>
          <w:sz w:val="36"/>
          <w:szCs w:val="36"/>
        </w:rPr>
        <w:t xml:space="preserve"> </w:t>
      </w:r>
      <w:proofErr w:type="gramStart"/>
      <w:r w:rsidR="008322CE" w:rsidRPr="00FE2BF7">
        <w:rPr>
          <w:rFonts w:ascii="Tahoma" w:hAnsi="Tahoma" w:cs="Tahoma"/>
          <w:b/>
          <w:bCs/>
          <w:sz w:val="44"/>
          <w:szCs w:val="44"/>
        </w:rPr>
        <w:t>THE PHOENIX RESIDENCE, INC.</w:t>
      </w:r>
      <w:proofErr w:type="gramEnd"/>
    </w:p>
    <w:p w:rsidR="008322CE" w:rsidRDefault="008322CE" w:rsidP="008322CE">
      <w:pPr>
        <w:pStyle w:val="NormalWeb"/>
        <w:jc w:val="center"/>
        <w:outlineLvl w:val="2"/>
        <w:rPr>
          <w:rFonts w:ascii="Tahoma" w:hAnsi="Tahoma" w:cs="Tahoma"/>
          <w:b/>
          <w:bCs/>
          <w:sz w:val="44"/>
          <w:szCs w:val="44"/>
        </w:rPr>
      </w:pPr>
    </w:p>
    <w:p w:rsidR="008322CE" w:rsidRDefault="008322CE" w:rsidP="008322CE">
      <w:pPr>
        <w:pStyle w:val="NormalWeb"/>
        <w:outlineLvl w:val="2"/>
        <w:rPr>
          <w:b/>
          <w:bCs/>
          <w:sz w:val="20"/>
          <w:szCs w:val="20"/>
        </w:rPr>
      </w:pPr>
    </w:p>
    <w:p w:rsidR="008322CE" w:rsidRDefault="008322CE" w:rsidP="008322CE">
      <w:pPr>
        <w:pStyle w:val="NormalWeb"/>
        <w:outlineLvl w:val="2"/>
        <w:rPr>
          <w:rFonts w:ascii="Tahoma" w:hAnsi="Tahoma" w:cs="Tahoma"/>
          <w:b/>
          <w:bCs/>
        </w:rPr>
      </w:pPr>
      <w:r>
        <w:rPr>
          <w:rFonts w:ascii="Tahoma" w:hAnsi="Tahoma" w:cs="Tahoma"/>
          <w:b/>
          <w:bCs/>
        </w:rPr>
        <w:t>PLEASE READ AND SIGN THE FOLLOWING STATEMENT:</w:t>
      </w:r>
    </w:p>
    <w:p w:rsidR="008322CE" w:rsidRDefault="008322CE" w:rsidP="008322CE">
      <w:pPr>
        <w:pStyle w:val="NormalWeb"/>
        <w:outlineLvl w:val="2"/>
        <w:rPr>
          <w:rFonts w:ascii="Tahoma" w:hAnsi="Tahoma" w:cs="Tahoma"/>
          <w:b/>
          <w:bCs/>
        </w:rPr>
      </w:pPr>
    </w:p>
    <w:p w:rsidR="008322CE" w:rsidRDefault="008322CE" w:rsidP="008322CE">
      <w:pPr>
        <w:pStyle w:val="NormalWeb"/>
        <w:spacing w:line="360" w:lineRule="auto"/>
        <w:outlineLvl w:val="2"/>
        <w:rPr>
          <w:rFonts w:ascii="Tahoma" w:hAnsi="Tahoma" w:cs="Tahoma"/>
          <w:bCs/>
        </w:rPr>
      </w:pPr>
      <w:proofErr w:type="gramStart"/>
      <w:r>
        <w:rPr>
          <w:rFonts w:ascii="Tahoma" w:hAnsi="Tahoma" w:cs="Tahoma"/>
          <w:bCs/>
        </w:rPr>
        <w:t>I</w:t>
      </w:r>
      <w:r w:rsidR="004E2611">
        <w:rPr>
          <w:rFonts w:ascii="Tahoma" w:hAnsi="Tahoma" w:cs="Tahoma"/>
          <w:bCs/>
        </w:rPr>
        <w:t>, _</w:t>
      </w:r>
      <w:r>
        <w:t xml:space="preserve">__________________________ </w:t>
      </w:r>
      <w:r>
        <w:rPr>
          <w:rFonts w:ascii="Tahoma" w:hAnsi="Tahoma" w:cs="Tahoma"/>
          <w:bCs/>
        </w:rPr>
        <w:t xml:space="preserve">Understand that the completion of an application for employment with The Phoenix Residence, Inc. </w:t>
      </w:r>
      <w:r>
        <w:rPr>
          <w:rFonts w:ascii="Tahoma" w:hAnsi="Tahoma" w:cs="Tahoma"/>
          <w:b/>
          <w:bCs/>
        </w:rPr>
        <w:t>DOES NOT GUARANTEE AN INTERVIEW.</w:t>
      </w:r>
      <w:proofErr w:type="gramEnd"/>
      <w:r>
        <w:rPr>
          <w:rFonts w:ascii="Tahoma" w:hAnsi="Tahoma" w:cs="Tahoma"/>
          <w:b/>
          <w:bCs/>
        </w:rPr>
        <w:t xml:space="preserve">  </w:t>
      </w:r>
      <w:r>
        <w:rPr>
          <w:rFonts w:ascii="Tahoma" w:hAnsi="Tahoma" w:cs="Tahoma"/>
          <w:bCs/>
        </w:rPr>
        <w:t xml:space="preserve">It is also understood that </w:t>
      </w:r>
      <w:r>
        <w:rPr>
          <w:rFonts w:ascii="Tahoma" w:hAnsi="Tahoma" w:cs="Tahoma"/>
          <w:b/>
          <w:bCs/>
        </w:rPr>
        <w:t xml:space="preserve">7-10 business days </w:t>
      </w:r>
      <w:r>
        <w:rPr>
          <w:rFonts w:ascii="Tahoma" w:hAnsi="Tahoma" w:cs="Tahoma"/>
          <w:bCs/>
        </w:rPr>
        <w:t>must be allowed from the date of completion for processing and screening.  Once processed, I will be notified by postcard informing me of the status of my application.  If my application is active and the supervisor determines my experience and qualifications match the position being filled, I will be notified by telephone regarding an interview.  Thank you for considering The Phoenix Residence, Inc. in your job search.</w:t>
      </w:r>
    </w:p>
    <w:p w:rsidR="008322CE" w:rsidRDefault="008322CE" w:rsidP="008322CE">
      <w:pPr>
        <w:pStyle w:val="NormalWeb"/>
        <w:spacing w:line="360" w:lineRule="auto"/>
        <w:outlineLvl w:val="2"/>
        <w:rPr>
          <w:rFonts w:ascii="Tahoma" w:hAnsi="Tahoma" w:cs="Tahoma"/>
          <w:bCs/>
        </w:rPr>
      </w:pPr>
    </w:p>
    <w:p w:rsidR="008322CE" w:rsidRPr="00E64C45" w:rsidRDefault="008322CE" w:rsidP="008322CE">
      <w:pPr>
        <w:pStyle w:val="NormalWeb"/>
        <w:spacing w:line="360" w:lineRule="auto"/>
        <w:outlineLvl w:val="2"/>
        <w:rPr>
          <w:rFonts w:ascii="Tahoma" w:hAnsi="Tahoma" w:cs="Tahoma"/>
          <w:bCs/>
        </w:rPr>
      </w:pPr>
    </w:p>
    <w:p w:rsidR="008322CE" w:rsidRDefault="008322CE" w:rsidP="008322CE"/>
    <w:p w:rsidR="008322CE" w:rsidRDefault="008322CE" w:rsidP="008322CE">
      <w:pPr>
        <w:rPr>
          <w:b/>
        </w:rPr>
      </w:pPr>
      <w:r>
        <w:rPr>
          <w:b/>
        </w:rPr>
        <w:t>PLEASE SIGN BELOW IF YOU HAVE READ AND UNDERSTOOD THE PRECEEDING STATEMENT.</w:t>
      </w:r>
    </w:p>
    <w:p w:rsidR="008322CE" w:rsidRDefault="008322CE" w:rsidP="008322CE">
      <w:pPr>
        <w:rPr>
          <w:b/>
        </w:rPr>
      </w:pPr>
    </w:p>
    <w:p w:rsidR="008322CE" w:rsidRDefault="008322CE" w:rsidP="008322CE">
      <w:pPr>
        <w:pStyle w:val="NormalWeb"/>
        <w:rPr>
          <w:sz w:val="40"/>
          <w:szCs w:val="40"/>
        </w:rPr>
      </w:pPr>
      <w:r>
        <w:t>_______________________________________             ______________________</w:t>
      </w:r>
      <w:r>
        <w:br/>
      </w:r>
      <w:r>
        <w:rPr>
          <w:rFonts w:ascii="Tahoma" w:hAnsi="Tahoma" w:cs="Tahoma"/>
        </w:rPr>
        <w:t>Applicant’s Signature</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w:t>
      </w:r>
    </w:p>
    <w:p w:rsidR="008322CE" w:rsidRDefault="008322CE"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1C77A7" w:rsidP="002A733C"/>
    <w:p w:rsidR="001C77A7" w:rsidRDefault="00030470" w:rsidP="001C77A7">
      <w:pPr>
        <w:pStyle w:val="NormalWeb"/>
        <w:jc w:val="center"/>
        <w:outlineLvl w:val="2"/>
        <w:rPr>
          <w:rFonts w:ascii="Tahoma" w:hAnsi="Tahoma" w:cs="Tahoma"/>
          <w:b/>
          <w:bCs/>
          <w:sz w:val="36"/>
          <w:szCs w:val="36"/>
        </w:rPr>
      </w:pPr>
      <w:r>
        <w:rPr>
          <w:rFonts w:ascii="Tahoma" w:hAnsi="Tahoma" w:cs="Tahoma"/>
          <w:noProof/>
          <w:sz w:val="36"/>
          <w:szCs w:val="36"/>
        </w:rPr>
        <w:lastRenderedPageBreak/>
        <w:drawing>
          <wp:inline distT="0" distB="0" distL="0" distR="0">
            <wp:extent cx="704850" cy="933450"/>
            <wp:effectExtent l="19050" t="0" r="0" b="0"/>
            <wp:docPr id="4" name="Picture 1" descr="Phoen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enix logo"/>
                    <pic:cNvPicPr>
                      <a:picLocks noChangeAspect="1" noChangeArrowheads="1"/>
                    </pic:cNvPicPr>
                  </pic:nvPicPr>
                  <pic:blipFill>
                    <a:blip r:embed="rId5"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r w:rsidR="001C77A7" w:rsidRPr="00303319">
        <w:rPr>
          <w:rFonts w:ascii="Tahoma" w:hAnsi="Tahoma" w:cs="Tahoma"/>
          <w:b/>
          <w:bCs/>
          <w:sz w:val="36"/>
          <w:szCs w:val="36"/>
        </w:rPr>
        <w:t xml:space="preserve"> </w:t>
      </w:r>
      <w:proofErr w:type="gramStart"/>
      <w:r w:rsidR="001C77A7" w:rsidRPr="00303319">
        <w:rPr>
          <w:rFonts w:ascii="Tahoma" w:hAnsi="Tahoma" w:cs="Tahoma"/>
          <w:b/>
          <w:bCs/>
          <w:sz w:val="36"/>
          <w:szCs w:val="36"/>
        </w:rPr>
        <w:t>THE PHOENIX RESIDENCE, INC.</w:t>
      </w:r>
      <w:proofErr w:type="gramEnd"/>
    </w:p>
    <w:p w:rsidR="001C77A7" w:rsidRPr="00303319" w:rsidRDefault="001C77A7" w:rsidP="001C77A7">
      <w:pPr>
        <w:pStyle w:val="NormalWeb"/>
        <w:jc w:val="center"/>
        <w:outlineLvl w:val="2"/>
        <w:rPr>
          <w:rFonts w:ascii="Tahoma" w:hAnsi="Tahoma" w:cs="Tahoma"/>
          <w:b/>
          <w:bCs/>
          <w:sz w:val="36"/>
          <w:szCs w:val="36"/>
        </w:rPr>
      </w:pPr>
    </w:p>
    <w:p w:rsidR="001C77A7" w:rsidRDefault="001C77A7" w:rsidP="001C77A7">
      <w:pPr>
        <w:spacing w:line="276" w:lineRule="auto"/>
        <w:rPr>
          <w:rFonts w:cs="Tahoma"/>
          <w:b/>
          <w:sz w:val="20"/>
          <w:szCs w:val="20"/>
        </w:rPr>
      </w:pPr>
      <w:r w:rsidRPr="00303319">
        <w:rPr>
          <w:rFonts w:cs="Tahoma"/>
          <w:b/>
          <w:sz w:val="20"/>
          <w:szCs w:val="20"/>
        </w:rPr>
        <w:t>SUPPORT PROFESSIONAL JOB DESCRIPTION</w:t>
      </w:r>
    </w:p>
    <w:p w:rsidR="001C77A7" w:rsidRPr="00303319" w:rsidRDefault="001C77A7" w:rsidP="001C77A7">
      <w:pPr>
        <w:spacing w:line="276" w:lineRule="auto"/>
        <w:rPr>
          <w:rFonts w:cs="Tahoma"/>
          <w:b/>
          <w:sz w:val="20"/>
          <w:szCs w:val="20"/>
        </w:rPr>
      </w:pPr>
    </w:p>
    <w:p w:rsidR="002F21C6" w:rsidRDefault="002F21C6" w:rsidP="001C77A7">
      <w:pPr>
        <w:spacing w:line="276" w:lineRule="auto"/>
        <w:rPr>
          <w:rFonts w:cs="Tahoma"/>
          <w:sz w:val="20"/>
          <w:szCs w:val="20"/>
          <w:u w:val="single"/>
        </w:rPr>
      </w:pPr>
    </w:p>
    <w:p w:rsidR="001C77A7" w:rsidRDefault="001C77A7" w:rsidP="001C77A7">
      <w:pPr>
        <w:spacing w:line="276" w:lineRule="auto"/>
        <w:rPr>
          <w:rFonts w:cs="Tahoma"/>
          <w:sz w:val="20"/>
          <w:szCs w:val="20"/>
          <w:u w:val="single"/>
        </w:rPr>
      </w:pPr>
      <w:r w:rsidRPr="00303319">
        <w:rPr>
          <w:rFonts w:cs="Tahoma"/>
          <w:sz w:val="20"/>
          <w:szCs w:val="20"/>
          <w:u w:val="single"/>
        </w:rPr>
        <w:t>POSITION PURPOSE:</w:t>
      </w:r>
    </w:p>
    <w:p w:rsidR="001C77A7" w:rsidRPr="00303319" w:rsidRDefault="001C77A7" w:rsidP="001C77A7">
      <w:pPr>
        <w:spacing w:line="276" w:lineRule="auto"/>
        <w:rPr>
          <w:rFonts w:cs="Tahoma"/>
          <w:sz w:val="20"/>
          <w:szCs w:val="20"/>
          <w:u w:val="single"/>
        </w:rPr>
      </w:pPr>
    </w:p>
    <w:p w:rsidR="001C77A7" w:rsidRPr="00303319" w:rsidRDefault="001C77A7" w:rsidP="001C77A7">
      <w:pPr>
        <w:spacing w:line="276" w:lineRule="auto"/>
        <w:rPr>
          <w:rFonts w:cs="Tahoma"/>
          <w:sz w:val="20"/>
          <w:szCs w:val="20"/>
        </w:rPr>
      </w:pPr>
      <w:r w:rsidRPr="00303319">
        <w:rPr>
          <w:rFonts w:cs="Tahoma"/>
          <w:sz w:val="20"/>
          <w:szCs w:val="20"/>
        </w:rPr>
        <w:t>The Support Professional functions as an advocate for the residents, and performs, supervises, and assists individuals with the activities of daily living through teaching, training, development and implementation of active treatment and individual program plans.</w:t>
      </w:r>
    </w:p>
    <w:p w:rsidR="001C77A7" w:rsidRPr="00303319" w:rsidRDefault="001C77A7" w:rsidP="001C77A7">
      <w:pPr>
        <w:spacing w:line="276" w:lineRule="auto"/>
        <w:rPr>
          <w:rFonts w:cs="Tahoma"/>
          <w:sz w:val="20"/>
          <w:szCs w:val="20"/>
        </w:rPr>
      </w:pPr>
    </w:p>
    <w:p w:rsidR="002F21C6" w:rsidRDefault="002F21C6" w:rsidP="001C77A7">
      <w:pPr>
        <w:spacing w:line="276" w:lineRule="auto"/>
        <w:rPr>
          <w:rFonts w:cs="Tahoma"/>
          <w:sz w:val="20"/>
          <w:szCs w:val="20"/>
          <w:u w:val="single"/>
        </w:rPr>
      </w:pPr>
    </w:p>
    <w:p w:rsidR="001C77A7" w:rsidRDefault="001C77A7" w:rsidP="001C77A7">
      <w:pPr>
        <w:spacing w:line="276" w:lineRule="auto"/>
        <w:rPr>
          <w:rFonts w:cs="Tahoma"/>
          <w:sz w:val="20"/>
          <w:szCs w:val="20"/>
          <w:u w:val="single"/>
        </w:rPr>
      </w:pPr>
      <w:r w:rsidRPr="00303319">
        <w:rPr>
          <w:rFonts w:cs="Tahoma"/>
          <w:sz w:val="20"/>
          <w:szCs w:val="20"/>
          <w:u w:val="single"/>
        </w:rPr>
        <w:t>NATURE AND SCOPE:</w:t>
      </w:r>
    </w:p>
    <w:p w:rsidR="001C77A7" w:rsidRPr="00303319" w:rsidRDefault="001C77A7" w:rsidP="001C77A7">
      <w:pPr>
        <w:spacing w:line="276" w:lineRule="auto"/>
        <w:rPr>
          <w:rFonts w:cs="Tahoma"/>
          <w:sz w:val="20"/>
          <w:szCs w:val="20"/>
          <w:u w:val="single"/>
        </w:rPr>
      </w:pPr>
    </w:p>
    <w:p w:rsidR="001C77A7" w:rsidRPr="00303319" w:rsidRDefault="001C77A7" w:rsidP="001C77A7">
      <w:pPr>
        <w:spacing w:line="276" w:lineRule="auto"/>
        <w:rPr>
          <w:rFonts w:cs="Tahoma"/>
          <w:sz w:val="20"/>
          <w:szCs w:val="20"/>
        </w:rPr>
      </w:pPr>
      <w:r w:rsidRPr="00303319">
        <w:rPr>
          <w:rFonts w:cs="Tahoma"/>
          <w:sz w:val="20"/>
          <w:szCs w:val="20"/>
        </w:rPr>
        <w:t xml:space="preserve">The Support Professional reports to the Program Manager or Program Coordinator, who reports to the Community </w:t>
      </w:r>
      <w:smartTag w:uri="urn:schemas-microsoft-com:office:smarttags" w:element="PersonName">
        <w:r w:rsidRPr="00303319">
          <w:rPr>
            <w:rFonts w:cs="Tahoma"/>
            <w:sz w:val="20"/>
            <w:szCs w:val="20"/>
          </w:rPr>
          <w:t>Service</w:t>
        </w:r>
      </w:smartTag>
      <w:r w:rsidRPr="00303319">
        <w:rPr>
          <w:rFonts w:cs="Tahoma"/>
          <w:sz w:val="20"/>
          <w:szCs w:val="20"/>
        </w:rPr>
        <w:t xml:space="preserve">s Director, who reports to the Vice President of Residential </w:t>
      </w:r>
      <w:smartTag w:uri="urn:schemas-microsoft-com:office:smarttags" w:element="PersonName">
        <w:r w:rsidRPr="00303319">
          <w:rPr>
            <w:rFonts w:cs="Tahoma"/>
            <w:sz w:val="20"/>
            <w:szCs w:val="20"/>
          </w:rPr>
          <w:t>Service</w:t>
        </w:r>
      </w:smartTag>
      <w:r w:rsidRPr="00303319">
        <w:rPr>
          <w:rFonts w:cs="Tahoma"/>
          <w:sz w:val="20"/>
          <w:szCs w:val="20"/>
        </w:rPr>
        <w:t xml:space="preserve">s, who reports to the President.  The Support Professionals’ primary responsibilities are to provide </w:t>
      </w:r>
      <w:r w:rsidR="002F21C6" w:rsidRPr="00303319">
        <w:rPr>
          <w:rFonts w:cs="Tahoma"/>
          <w:sz w:val="20"/>
          <w:szCs w:val="20"/>
        </w:rPr>
        <w:t>ongoing</w:t>
      </w:r>
      <w:r w:rsidRPr="00303319">
        <w:rPr>
          <w:rFonts w:cs="Tahoma"/>
          <w:sz w:val="20"/>
          <w:szCs w:val="20"/>
        </w:rPr>
        <w:t xml:space="preserve"> active treatment/teaching and training opportunities, and to assist with and train the residents in activities of daily living, community integration, and health maintenance.  The Support Professional is also responsible for implementation of resident Personal Futures Program Plans, documentation, and medication administration. The Support Professional acts as an advocate for residents while in the community.  </w:t>
      </w:r>
      <w:r w:rsidR="002F21C6">
        <w:rPr>
          <w:rFonts w:cs="Tahoma"/>
          <w:sz w:val="20"/>
          <w:szCs w:val="20"/>
        </w:rPr>
        <w:t xml:space="preserve">The Support Professional will attend </w:t>
      </w:r>
      <w:r w:rsidRPr="00303319">
        <w:rPr>
          <w:rFonts w:cs="Tahoma"/>
          <w:sz w:val="20"/>
          <w:szCs w:val="20"/>
        </w:rPr>
        <w:t xml:space="preserve">medical appointments with residents, as needed.  If eligible, is trained in van driving.  This position requires good problem solving, decision making and communication skills.  The work environment requires that the incumbent be able to lift people frequently, perform direct personal hygiene and grooming cares, and </w:t>
      </w:r>
      <w:proofErr w:type="gramStart"/>
      <w:r w:rsidRPr="00303319">
        <w:rPr>
          <w:rFonts w:cs="Tahoma"/>
          <w:sz w:val="20"/>
          <w:szCs w:val="20"/>
        </w:rPr>
        <w:t>assist</w:t>
      </w:r>
      <w:proofErr w:type="gramEnd"/>
      <w:r w:rsidRPr="00303319">
        <w:rPr>
          <w:rFonts w:cs="Tahoma"/>
          <w:sz w:val="20"/>
          <w:szCs w:val="20"/>
        </w:rPr>
        <w:t xml:space="preserve"> feeding and helping residents to the bathroom, takes vital signs, and perform range of motion programs as directed by the therapist.  The incumbent must be able to stand stoop, bend, reach frequently, and push/pull wheelchairs.  The Support Professional staff complete duties required to maintain a household (i.e. cooking, cleaning, shopping, laundry, etc.)  This position requires working every other weekend and holidays, as scheduled.  This is a non-exempt position.</w:t>
      </w:r>
    </w:p>
    <w:p w:rsidR="001C77A7" w:rsidRPr="00303319" w:rsidRDefault="001C77A7" w:rsidP="001C77A7">
      <w:pPr>
        <w:spacing w:line="276" w:lineRule="auto"/>
        <w:rPr>
          <w:rFonts w:cs="Tahoma"/>
          <w:sz w:val="20"/>
          <w:szCs w:val="20"/>
        </w:rPr>
      </w:pPr>
    </w:p>
    <w:p w:rsidR="002F21C6" w:rsidRDefault="002F21C6" w:rsidP="001C77A7">
      <w:pPr>
        <w:spacing w:line="276" w:lineRule="auto"/>
        <w:rPr>
          <w:rFonts w:cs="Tahoma"/>
          <w:sz w:val="20"/>
          <w:szCs w:val="20"/>
          <w:u w:val="single"/>
        </w:rPr>
      </w:pPr>
    </w:p>
    <w:p w:rsidR="001C77A7" w:rsidRPr="00303319" w:rsidRDefault="001C77A7" w:rsidP="001C77A7">
      <w:pPr>
        <w:spacing w:line="276" w:lineRule="auto"/>
        <w:rPr>
          <w:rFonts w:cs="Tahoma"/>
          <w:sz w:val="20"/>
          <w:szCs w:val="20"/>
          <w:u w:val="single"/>
        </w:rPr>
      </w:pPr>
      <w:r w:rsidRPr="00303319">
        <w:rPr>
          <w:rFonts w:cs="Tahoma"/>
          <w:sz w:val="20"/>
          <w:szCs w:val="20"/>
          <w:u w:val="single"/>
        </w:rPr>
        <w:t>JOB RESPONSIBILITIES:</w:t>
      </w:r>
    </w:p>
    <w:p w:rsidR="001C77A7" w:rsidRPr="00303319" w:rsidRDefault="001C77A7" w:rsidP="001C77A7">
      <w:pPr>
        <w:spacing w:line="276" w:lineRule="auto"/>
        <w:rPr>
          <w:rFonts w:cs="Tahoma"/>
          <w:sz w:val="20"/>
          <w:szCs w:val="20"/>
        </w:rPr>
      </w:pP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RESIDENT SERVICES</w:t>
      </w:r>
      <w:r w:rsidRPr="00303319">
        <w:rPr>
          <w:rFonts w:cs="Tahoma"/>
          <w:sz w:val="20"/>
          <w:szCs w:val="20"/>
        </w:rPr>
        <w:t xml:space="preserve">– Provides </w:t>
      </w:r>
      <w:r w:rsidR="002F21C6" w:rsidRPr="00303319">
        <w:rPr>
          <w:rFonts w:cs="Tahoma"/>
          <w:sz w:val="20"/>
          <w:szCs w:val="20"/>
        </w:rPr>
        <w:t>ongoing</w:t>
      </w:r>
      <w:r w:rsidRPr="00303319">
        <w:rPr>
          <w:rFonts w:cs="Tahoma"/>
          <w:sz w:val="20"/>
          <w:szCs w:val="20"/>
        </w:rPr>
        <w:t xml:space="preserve"> active treatment and teaching and training residents to be as independent as possible in all facets of their lives.  Performs direct care duties according to established procedures, frequently lifts and transfers residents safely (up to 75 pounds); teaches and trains people in areas identified in their Personal Futures Program Plan; develops and implements program </w:t>
      </w:r>
    </w:p>
    <w:p w:rsidR="002F21C6" w:rsidRDefault="002F21C6" w:rsidP="002F21C6">
      <w:pPr>
        <w:tabs>
          <w:tab w:val="left" w:pos="360"/>
        </w:tabs>
        <w:spacing w:line="276" w:lineRule="auto"/>
        <w:rPr>
          <w:rFonts w:cs="Tahoma"/>
          <w:sz w:val="20"/>
          <w:szCs w:val="20"/>
        </w:rPr>
      </w:pPr>
    </w:p>
    <w:p w:rsidR="002F21C6" w:rsidRDefault="002F21C6" w:rsidP="002F21C6">
      <w:pPr>
        <w:tabs>
          <w:tab w:val="left" w:pos="360"/>
        </w:tabs>
        <w:spacing w:line="276" w:lineRule="auto"/>
        <w:rPr>
          <w:rFonts w:cs="Tahoma"/>
          <w:sz w:val="20"/>
          <w:szCs w:val="20"/>
        </w:rPr>
      </w:pPr>
    </w:p>
    <w:p w:rsidR="002F21C6" w:rsidRDefault="002F21C6" w:rsidP="002F21C6">
      <w:pPr>
        <w:tabs>
          <w:tab w:val="left" w:pos="360"/>
        </w:tabs>
        <w:spacing w:line="276" w:lineRule="auto"/>
        <w:rPr>
          <w:rFonts w:cs="Tahoma"/>
          <w:sz w:val="20"/>
          <w:szCs w:val="20"/>
        </w:rPr>
      </w:pPr>
    </w:p>
    <w:p w:rsidR="002F21C6" w:rsidRDefault="002F21C6" w:rsidP="002F21C6">
      <w:pPr>
        <w:tabs>
          <w:tab w:val="left" w:pos="360"/>
        </w:tabs>
        <w:spacing w:line="276" w:lineRule="auto"/>
        <w:rPr>
          <w:rFonts w:cs="Tahoma"/>
          <w:sz w:val="20"/>
          <w:szCs w:val="20"/>
        </w:rPr>
      </w:pPr>
    </w:p>
    <w:p w:rsidR="002F21C6" w:rsidRDefault="002F21C6" w:rsidP="002F21C6">
      <w:pPr>
        <w:tabs>
          <w:tab w:val="left" w:pos="360"/>
        </w:tabs>
        <w:spacing w:line="276" w:lineRule="auto"/>
        <w:rPr>
          <w:rFonts w:cs="Tahoma"/>
          <w:sz w:val="20"/>
          <w:szCs w:val="20"/>
        </w:rPr>
      </w:pPr>
    </w:p>
    <w:p w:rsidR="002F21C6" w:rsidRDefault="002F21C6" w:rsidP="002F21C6">
      <w:pPr>
        <w:tabs>
          <w:tab w:val="left" w:pos="360"/>
        </w:tabs>
        <w:spacing w:line="276" w:lineRule="auto"/>
        <w:rPr>
          <w:rFonts w:cs="Tahoma"/>
          <w:sz w:val="20"/>
          <w:szCs w:val="20"/>
        </w:rPr>
      </w:pPr>
    </w:p>
    <w:p w:rsidR="002F21C6" w:rsidRPr="00303319" w:rsidRDefault="002F21C6" w:rsidP="002F21C6">
      <w:pPr>
        <w:tabs>
          <w:tab w:val="left" w:pos="360"/>
        </w:tabs>
        <w:spacing w:line="276" w:lineRule="auto"/>
        <w:rPr>
          <w:rFonts w:cs="Tahoma"/>
          <w:sz w:val="20"/>
          <w:szCs w:val="20"/>
        </w:rPr>
      </w:pPr>
    </w:p>
    <w:p w:rsidR="001C77A7" w:rsidRPr="00303319" w:rsidRDefault="001C77A7" w:rsidP="001C77A7">
      <w:pPr>
        <w:tabs>
          <w:tab w:val="left" w:pos="360"/>
        </w:tabs>
        <w:spacing w:line="276" w:lineRule="auto"/>
        <w:ind w:left="360" w:hanging="360"/>
        <w:rPr>
          <w:rFonts w:cs="Tahoma"/>
          <w:b/>
          <w:sz w:val="20"/>
          <w:szCs w:val="20"/>
        </w:rPr>
      </w:pPr>
      <w:r w:rsidRPr="00303319">
        <w:rPr>
          <w:rFonts w:cs="Tahoma"/>
          <w:b/>
          <w:sz w:val="20"/>
          <w:szCs w:val="20"/>
        </w:rPr>
        <w:lastRenderedPageBreak/>
        <w:t xml:space="preserve">Page 2- Support Professional-Community Sites </w:t>
      </w:r>
    </w:p>
    <w:p w:rsidR="001C77A7" w:rsidRPr="00303319" w:rsidRDefault="001C77A7" w:rsidP="001C77A7">
      <w:pPr>
        <w:tabs>
          <w:tab w:val="left" w:pos="360"/>
        </w:tabs>
        <w:spacing w:line="276" w:lineRule="auto"/>
        <w:ind w:left="360" w:hanging="360"/>
        <w:rPr>
          <w:rFonts w:cs="Tahoma"/>
          <w:b/>
          <w:sz w:val="20"/>
          <w:szCs w:val="20"/>
        </w:rPr>
      </w:pPr>
      <w:r w:rsidRPr="00303319">
        <w:rPr>
          <w:rFonts w:cs="Tahoma"/>
          <w:b/>
          <w:sz w:val="20"/>
          <w:szCs w:val="20"/>
        </w:rPr>
        <w:t>Job Description</w:t>
      </w:r>
    </w:p>
    <w:p w:rsidR="001C77A7" w:rsidRPr="00303319" w:rsidRDefault="001C77A7" w:rsidP="001C77A7">
      <w:pPr>
        <w:tabs>
          <w:tab w:val="left" w:pos="360"/>
        </w:tabs>
        <w:spacing w:line="276" w:lineRule="auto"/>
        <w:ind w:left="360" w:hanging="360"/>
        <w:rPr>
          <w:rFonts w:cs="Tahoma"/>
          <w:sz w:val="20"/>
          <w:szCs w:val="20"/>
        </w:rPr>
      </w:pPr>
      <w:r w:rsidRPr="00303319">
        <w:rPr>
          <w:rFonts w:cs="Tahoma"/>
          <w:sz w:val="20"/>
          <w:szCs w:val="20"/>
        </w:rPr>
        <w:tab/>
      </w:r>
    </w:p>
    <w:p w:rsidR="001C77A7" w:rsidRDefault="001C77A7" w:rsidP="002F21C6">
      <w:pPr>
        <w:numPr>
          <w:ilvl w:val="0"/>
          <w:numId w:val="14"/>
        </w:numPr>
        <w:tabs>
          <w:tab w:val="left" w:pos="360"/>
        </w:tabs>
        <w:spacing w:line="276" w:lineRule="auto"/>
        <w:rPr>
          <w:rFonts w:cs="Tahoma"/>
          <w:sz w:val="20"/>
          <w:szCs w:val="20"/>
        </w:rPr>
      </w:pPr>
      <w:r>
        <w:rPr>
          <w:rFonts w:cs="Tahoma"/>
          <w:b/>
          <w:sz w:val="20"/>
          <w:szCs w:val="20"/>
        </w:rPr>
        <w:t>GOALS AND OBJECTIVES-</w:t>
      </w:r>
      <w:r w:rsidRPr="00303319">
        <w:rPr>
          <w:rFonts w:cs="Tahoma"/>
          <w:sz w:val="20"/>
          <w:szCs w:val="20"/>
        </w:rPr>
        <w:t xml:space="preserve"> serves as an advocate for residents:  may be required to accompany residents on community outings and medical appointments; organizes site activities, outings and activities of daily living; assists residents in communication and problem solving issues; completes and follows </w:t>
      </w:r>
      <w:r w:rsidR="002F21C6" w:rsidRPr="00303319">
        <w:rPr>
          <w:rFonts w:cs="Tahoma"/>
          <w:sz w:val="20"/>
          <w:szCs w:val="20"/>
        </w:rPr>
        <w:t>through</w:t>
      </w:r>
      <w:r w:rsidRPr="00303319">
        <w:rPr>
          <w:rFonts w:cs="Tahoma"/>
          <w:sz w:val="20"/>
          <w:szCs w:val="20"/>
        </w:rPr>
        <w:t xml:space="preserve"> on all documentation requirements daily, and as needed; complies with all physician orders, takes vital signs and performs other non-licensed medical duties as directed by the nursing staff; passes medications, assists with transportation, drives company vans, if holding a valid </w:t>
      </w:r>
      <w:r w:rsidR="002F21C6" w:rsidRPr="00303319">
        <w:rPr>
          <w:rFonts w:cs="Tahoma"/>
          <w:sz w:val="20"/>
          <w:szCs w:val="20"/>
        </w:rPr>
        <w:t>driver’s</w:t>
      </w:r>
      <w:r w:rsidRPr="00303319">
        <w:rPr>
          <w:rFonts w:cs="Tahoma"/>
          <w:sz w:val="20"/>
          <w:szCs w:val="20"/>
        </w:rPr>
        <w:t xml:space="preserve"> license.  Drivers must meet eligibility standards and complete training as required; assures protection of resident funds when assisting residents in making purchases and financial planning.  Provides input for assessing residents skills and status, completes </w:t>
      </w:r>
      <w:smartTag w:uri="urn:schemas-microsoft-com:office:smarttags" w:element="PersonName">
        <w:r w:rsidRPr="00303319">
          <w:rPr>
            <w:rFonts w:cs="Tahoma"/>
            <w:sz w:val="20"/>
            <w:szCs w:val="20"/>
          </w:rPr>
          <w:t>Service</w:t>
        </w:r>
      </w:smartTag>
      <w:r w:rsidRPr="00303319">
        <w:rPr>
          <w:rFonts w:cs="Tahoma"/>
          <w:sz w:val="20"/>
          <w:szCs w:val="20"/>
        </w:rPr>
        <w:t xml:space="preserve"> Designate duties; attends Individual Program Planning meetings as service designate.  </w:t>
      </w:r>
    </w:p>
    <w:p w:rsidR="002F21C6" w:rsidRPr="00303319" w:rsidRDefault="002F21C6" w:rsidP="002F21C6">
      <w:pPr>
        <w:tabs>
          <w:tab w:val="left" w:pos="360"/>
        </w:tabs>
        <w:spacing w:line="276" w:lineRule="auto"/>
        <w:ind w:left="720"/>
        <w:rPr>
          <w:rFonts w:cs="Tahoma"/>
          <w:sz w:val="20"/>
          <w:szCs w:val="20"/>
        </w:rPr>
      </w:pP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CUSTOMER/HUMAN RELATIONS</w:t>
      </w:r>
      <w:r w:rsidRPr="00303319">
        <w:rPr>
          <w:rFonts w:cs="Tahoma"/>
          <w:sz w:val="20"/>
          <w:szCs w:val="20"/>
        </w:rPr>
        <w:t xml:space="preserve"> – Presents self as a role model and representative of The Phoenix Residence, Inc. in work, language, dress, communication, professionalism, and maturity.  Maintains and fosters cordial and professional relationships with all team members (residents, families, case managers, visitors, external agencies, etc.)  </w:t>
      </w:r>
      <w:proofErr w:type="gramStart"/>
      <w:r w:rsidRPr="00303319">
        <w:rPr>
          <w:rFonts w:cs="Tahoma"/>
          <w:sz w:val="20"/>
          <w:szCs w:val="20"/>
        </w:rPr>
        <w:t>and</w:t>
      </w:r>
      <w:proofErr w:type="gramEnd"/>
      <w:r w:rsidRPr="00303319">
        <w:rPr>
          <w:rFonts w:cs="Tahoma"/>
          <w:sz w:val="20"/>
          <w:szCs w:val="20"/>
        </w:rPr>
        <w:t xml:space="preserve"> promotes optimal communication.  Displays positive, supportive, and cooperative conduct; acts as role model for appropriate conduct serving resident needs.  Follows internal procedures for addressing customer concerns. Communicates effectively verbally and in writing; listens accurately and responsively.  Represents resident’s programmatic needs in positive and respectful manner.  Acknowledges visitors and treat them as guests in the </w:t>
      </w:r>
      <w:r w:rsidR="002F21C6" w:rsidRPr="00303319">
        <w:rPr>
          <w:rFonts w:cs="Tahoma"/>
          <w:sz w:val="20"/>
          <w:szCs w:val="20"/>
        </w:rPr>
        <w:t>resident’s</w:t>
      </w:r>
      <w:r w:rsidRPr="00303319">
        <w:rPr>
          <w:rFonts w:cs="Tahoma"/>
          <w:sz w:val="20"/>
          <w:szCs w:val="20"/>
        </w:rPr>
        <w:t xml:space="preserve"> home.  Checks in with visitors during the visit, offers refreshments and assistance</w:t>
      </w:r>
      <w:r w:rsidR="002F21C6">
        <w:rPr>
          <w:rFonts w:cs="Tahoma"/>
          <w:sz w:val="20"/>
          <w:szCs w:val="20"/>
        </w:rPr>
        <w:t xml:space="preserve"> as needed throughout the visit.</w:t>
      </w:r>
    </w:p>
    <w:p w:rsidR="002F21C6" w:rsidRDefault="002F21C6" w:rsidP="002F21C6">
      <w:pPr>
        <w:pStyle w:val="ListParagraph"/>
        <w:rPr>
          <w:rFonts w:cs="Tahoma"/>
          <w:sz w:val="20"/>
          <w:szCs w:val="20"/>
        </w:rPr>
      </w:pPr>
    </w:p>
    <w:p w:rsidR="002F21C6" w:rsidRPr="00303319" w:rsidRDefault="002F21C6" w:rsidP="002F21C6">
      <w:pPr>
        <w:tabs>
          <w:tab w:val="left" w:pos="360"/>
        </w:tabs>
        <w:spacing w:line="276" w:lineRule="auto"/>
        <w:ind w:left="720"/>
        <w:rPr>
          <w:rFonts w:cs="Tahoma"/>
          <w:sz w:val="20"/>
          <w:szCs w:val="20"/>
        </w:rPr>
      </w:pP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REGULATIONS COMPLIANCE</w:t>
      </w:r>
      <w:r w:rsidRPr="00303319">
        <w:rPr>
          <w:rFonts w:cs="Tahoma"/>
          <w:sz w:val="20"/>
          <w:szCs w:val="20"/>
        </w:rPr>
        <w:t xml:space="preserve"> – Adheres to and maintains knowledge of all policies, procedures, and philosophy of The Phoenix Residence, Inc., and all rules and regulations of the licensing/certifying agencies.  Assures regulations by completing tasks as assigned and according to written procedures or protocols</w:t>
      </w:r>
      <w:proofErr w:type="gramStart"/>
      <w:r w:rsidRPr="00303319">
        <w:rPr>
          <w:rFonts w:cs="Tahoma"/>
          <w:sz w:val="20"/>
          <w:szCs w:val="20"/>
        </w:rPr>
        <w:t>..</w:t>
      </w:r>
      <w:proofErr w:type="gramEnd"/>
      <w:r w:rsidRPr="00303319">
        <w:rPr>
          <w:rFonts w:cs="Tahoma"/>
          <w:sz w:val="20"/>
          <w:szCs w:val="20"/>
        </w:rPr>
        <w:t xml:space="preserve">  Maintains continual regulations inspection readiness.  Has working knowledge of and complies with all regulations: All </w:t>
      </w:r>
      <w:r w:rsidR="002F21C6" w:rsidRPr="00303319">
        <w:rPr>
          <w:rFonts w:cs="Tahoma"/>
          <w:sz w:val="20"/>
          <w:szCs w:val="20"/>
        </w:rPr>
        <w:t>sites: Rule</w:t>
      </w:r>
      <w:r w:rsidRPr="00303319">
        <w:rPr>
          <w:rFonts w:cs="Tahoma"/>
          <w:sz w:val="20"/>
          <w:szCs w:val="20"/>
        </w:rPr>
        <w:t xml:space="preserve"> 245B (consolidated rule), Rules 10, 40, 185 and the Funding Rules.  ICF/MR sites must also comply with ICF/MR Federal Regulations, Supervised Living Facility Regulations, Life Safety Code, and Food and Beverage regulations.</w:t>
      </w:r>
    </w:p>
    <w:p w:rsidR="002F21C6" w:rsidRPr="00303319" w:rsidRDefault="002F21C6" w:rsidP="002F21C6">
      <w:pPr>
        <w:tabs>
          <w:tab w:val="left" w:pos="360"/>
        </w:tabs>
        <w:spacing w:line="276" w:lineRule="auto"/>
        <w:ind w:left="720"/>
        <w:rPr>
          <w:rFonts w:cs="Tahoma"/>
          <w:sz w:val="20"/>
          <w:szCs w:val="20"/>
        </w:rPr>
      </w:pP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SAFETY</w:t>
      </w:r>
      <w:r w:rsidRPr="00303319">
        <w:rPr>
          <w:rFonts w:cs="Tahoma"/>
          <w:sz w:val="20"/>
          <w:szCs w:val="20"/>
        </w:rPr>
        <w:t xml:space="preserve"> – Monitors and responds to emergencies according to established polices and guidelines.  Participates and facilitates fire and/or evacuation drills, as necessary. Complies with all safety guidelines, including pre-shift warm-up exercise before lifting.  Practices proper body mechanics and lifting techniques, review PowerLift procedures routinely.  Follows all transfer and lifting guidelines.  Participates on and proposes ideas to Safety Committee.  Maintains an injury free workplace by identifying and reporting unsafe working conditions immediately.  Reports all incidents immediately.  Operates and maintains all equipment in a safe manner.  If driving, holds a valid </w:t>
      </w:r>
      <w:r w:rsidR="002F21C6" w:rsidRPr="00303319">
        <w:rPr>
          <w:rFonts w:cs="Tahoma"/>
          <w:sz w:val="20"/>
          <w:szCs w:val="20"/>
        </w:rPr>
        <w:t>driver’s</w:t>
      </w:r>
      <w:r w:rsidRPr="00303319">
        <w:rPr>
          <w:rFonts w:cs="Tahoma"/>
          <w:sz w:val="20"/>
          <w:szCs w:val="20"/>
        </w:rPr>
        <w:t xml:space="preserve"> license and maintains a safe driving record.  Adheres to infection control procedures.  Provides each resident with the level of supervision</w:t>
      </w:r>
      <w:r w:rsidR="002F21C6" w:rsidRPr="002F21C6">
        <w:rPr>
          <w:rFonts w:cs="Tahoma"/>
          <w:sz w:val="20"/>
          <w:szCs w:val="20"/>
        </w:rPr>
        <w:t xml:space="preserve"> </w:t>
      </w:r>
      <w:r w:rsidR="002F21C6" w:rsidRPr="00303319">
        <w:rPr>
          <w:rFonts w:cs="Tahoma"/>
          <w:sz w:val="20"/>
          <w:szCs w:val="20"/>
        </w:rPr>
        <w:t>needed, as identified in their Risk Management Plans.  Assures that residents are signed out when leaving the home.</w:t>
      </w:r>
    </w:p>
    <w:p w:rsidR="002F21C6" w:rsidRDefault="002F21C6" w:rsidP="002F21C6">
      <w:pPr>
        <w:pStyle w:val="ListParagraph"/>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2F21C6" w:rsidRDefault="002F21C6" w:rsidP="002F21C6">
      <w:pPr>
        <w:tabs>
          <w:tab w:val="left" w:pos="360"/>
        </w:tabs>
        <w:spacing w:line="276" w:lineRule="auto"/>
        <w:ind w:left="720"/>
        <w:rPr>
          <w:rFonts w:cs="Tahoma"/>
          <w:sz w:val="20"/>
          <w:szCs w:val="20"/>
        </w:rPr>
      </w:pPr>
    </w:p>
    <w:p w:rsidR="001C77A7" w:rsidRPr="00303319" w:rsidRDefault="001C77A7" w:rsidP="001C77A7">
      <w:pPr>
        <w:tabs>
          <w:tab w:val="left" w:pos="360"/>
        </w:tabs>
        <w:spacing w:line="276" w:lineRule="auto"/>
        <w:ind w:left="360" w:hanging="360"/>
        <w:rPr>
          <w:rFonts w:cs="Tahoma"/>
          <w:sz w:val="20"/>
          <w:szCs w:val="20"/>
        </w:rPr>
      </w:pPr>
    </w:p>
    <w:p w:rsidR="001C77A7" w:rsidRPr="00303319" w:rsidRDefault="001C77A7" w:rsidP="001C77A7">
      <w:pPr>
        <w:tabs>
          <w:tab w:val="left" w:pos="360"/>
        </w:tabs>
        <w:spacing w:line="276" w:lineRule="auto"/>
        <w:ind w:left="360" w:hanging="360"/>
        <w:rPr>
          <w:rFonts w:cs="Tahoma"/>
          <w:b/>
          <w:sz w:val="20"/>
          <w:szCs w:val="20"/>
        </w:rPr>
      </w:pPr>
      <w:r w:rsidRPr="00303319">
        <w:rPr>
          <w:rFonts w:cs="Tahoma"/>
          <w:b/>
          <w:sz w:val="20"/>
          <w:szCs w:val="20"/>
        </w:rPr>
        <w:t>Page 3- Support Professional- Community Sites</w:t>
      </w:r>
    </w:p>
    <w:p w:rsidR="001C77A7" w:rsidRPr="00303319" w:rsidRDefault="001C77A7" w:rsidP="001C77A7">
      <w:pPr>
        <w:tabs>
          <w:tab w:val="left" w:pos="360"/>
        </w:tabs>
        <w:spacing w:line="276" w:lineRule="auto"/>
        <w:ind w:left="360" w:hanging="360"/>
        <w:rPr>
          <w:rFonts w:cs="Tahoma"/>
          <w:b/>
          <w:sz w:val="20"/>
          <w:szCs w:val="20"/>
        </w:rPr>
      </w:pPr>
      <w:r w:rsidRPr="00303319">
        <w:rPr>
          <w:rFonts w:cs="Tahoma"/>
          <w:b/>
          <w:sz w:val="20"/>
          <w:szCs w:val="20"/>
        </w:rPr>
        <w:t>Job Description</w:t>
      </w:r>
    </w:p>
    <w:p w:rsidR="001C77A7" w:rsidRPr="00303319" w:rsidRDefault="001C77A7" w:rsidP="001C77A7">
      <w:pPr>
        <w:tabs>
          <w:tab w:val="left" w:pos="360"/>
        </w:tabs>
        <w:spacing w:line="276" w:lineRule="auto"/>
        <w:ind w:left="360" w:hanging="360"/>
        <w:rPr>
          <w:rFonts w:cs="Tahoma"/>
          <w:sz w:val="20"/>
          <w:szCs w:val="20"/>
        </w:rPr>
      </w:pPr>
    </w:p>
    <w:p w:rsidR="002F21C6" w:rsidRPr="00303319" w:rsidRDefault="001C77A7" w:rsidP="001C77A7">
      <w:pPr>
        <w:tabs>
          <w:tab w:val="left" w:pos="360"/>
        </w:tabs>
        <w:spacing w:line="276" w:lineRule="auto"/>
        <w:ind w:left="360" w:hanging="360"/>
        <w:rPr>
          <w:rFonts w:cs="Tahoma"/>
          <w:sz w:val="20"/>
          <w:szCs w:val="20"/>
        </w:rPr>
      </w:pPr>
      <w:r w:rsidRPr="00303319">
        <w:rPr>
          <w:rFonts w:cs="Tahoma"/>
          <w:sz w:val="20"/>
          <w:szCs w:val="20"/>
        </w:rPr>
        <w:tab/>
      </w: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 xml:space="preserve">DEVELOPMENT OF POSITION: </w:t>
      </w:r>
      <w:r w:rsidRPr="00303319">
        <w:rPr>
          <w:rFonts w:cs="Tahoma"/>
          <w:sz w:val="20"/>
          <w:szCs w:val="20"/>
        </w:rPr>
        <w:t xml:space="preserve">Attends all mandatory and other job related </w:t>
      </w:r>
      <w:r w:rsidR="002F21C6" w:rsidRPr="00303319">
        <w:rPr>
          <w:rFonts w:cs="Tahoma"/>
          <w:sz w:val="20"/>
          <w:szCs w:val="20"/>
        </w:rPr>
        <w:t>in-services</w:t>
      </w:r>
      <w:r w:rsidRPr="00303319">
        <w:rPr>
          <w:rFonts w:cs="Tahoma"/>
          <w:sz w:val="20"/>
          <w:szCs w:val="20"/>
        </w:rPr>
        <w:t xml:space="preserve">; assures that annual </w:t>
      </w:r>
      <w:r w:rsidR="002F21C6" w:rsidRPr="00303319">
        <w:rPr>
          <w:rFonts w:cs="Tahoma"/>
          <w:sz w:val="20"/>
          <w:szCs w:val="20"/>
        </w:rPr>
        <w:t>in-service</w:t>
      </w:r>
      <w:r w:rsidRPr="00303319">
        <w:rPr>
          <w:rFonts w:cs="Tahoma"/>
          <w:sz w:val="20"/>
          <w:szCs w:val="20"/>
        </w:rPr>
        <w:t xml:space="preserve"> requirements are met; takes on extra projects as appropriate, proposes new ideas and growth and creativity.  Assists in the development and training of others, as necessary (i.e. training new team members).  Participates in monthly household meetings, training, and other meetings as requested by supervisor.  </w:t>
      </w:r>
      <w:r w:rsidR="002F21C6" w:rsidRPr="00303319">
        <w:rPr>
          <w:rFonts w:cs="Tahoma"/>
          <w:sz w:val="20"/>
          <w:szCs w:val="20"/>
        </w:rPr>
        <w:t>Regulations require</w:t>
      </w:r>
      <w:r w:rsidRPr="00303319">
        <w:rPr>
          <w:rFonts w:cs="Tahoma"/>
          <w:sz w:val="20"/>
          <w:szCs w:val="20"/>
        </w:rPr>
        <w:t xml:space="preserve"> that employees maintain </w:t>
      </w:r>
      <w:r w:rsidR="002F21C6" w:rsidRPr="00303319">
        <w:rPr>
          <w:rFonts w:cs="Tahoma"/>
          <w:sz w:val="20"/>
          <w:szCs w:val="20"/>
        </w:rPr>
        <w:t>in-service</w:t>
      </w:r>
      <w:r w:rsidRPr="00303319">
        <w:rPr>
          <w:rFonts w:cs="Tahoma"/>
          <w:sz w:val="20"/>
          <w:szCs w:val="20"/>
        </w:rPr>
        <w:t xml:space="preserve">/training requirements, based upon years of service and number of hours worked.  Employees are responsible to maintain knowledge of their </w:t>
      </w:r>
      <w:r w:rsidR="002F21C6" w:rsidRPr="00303319">
        <w:rPr>
          <w:rFonts w:cs="Tahoma"/>
          <w:sz w:val="20"/>
          <w:szCs w:val="20"/>
        </w:rPr>
        <w:t>in-service</w:t>
      </w:r>
      <w:r w:rsidRPr="00303319">
        <w:rPr>
          <w:rFonts w:cs="Tahoma"/>
          <w:sz w:val="20"/>
          <w:szCs w:val="20"/>
        </w:rPr>
        <w:t xml:space="preserve"> requirements and to</w:t>
      </w:r>
      <w:r w:rsidR="002F21C6">
        <w:rPr>
          <w:rFonts w:cs="Tahoma"/>
          <w:sz w:val="20"/>
          <w:szCs w:val="20"/>
        </w:rPr>
        <w:t xml:space="preserve"> meet regulatory requirements.</w:t>
      </w:r>
    </w:p>
    <w:p w:rsidR="002F21C6" w:rsidRPr="00303319" w:rsidRDefault="002F21C6" w:rsidP="002F21C6">
      <w:pPr>
        <w:tabs>
          <w:tab w:val="left" w:pos="360"/>
        </w:tabs>
        <w:spacing w:line="276" w:lineRule="auto"/>
        <w:ind w:left="720"/>
        <w:rPr>
          <w:rFonts w:cs="Tahoma"/>
          <w:sz w:val="20"/>
          <w:szCs w:val="20"/>
        </w:rPr>
      </w:pPr>
    </w:p>
    <w:p w:rsidR="001C77A7" w:rsidRDefault="001C77A7" w:rsidP="002F21C6">
      <w:pPr>
        <w:numPr>
          <w:ilvl w:val="0"/>
          <w:numId w:val="14"/>
        </w:numPr>
        <w:tabs>
          <w:tab w:val="left" w:pos="360"/>
        </w:tabs>
        <w:spacing w:line="276" w:lineRule="auto"/>
        <w:rPr>
          <w:rFonts w:cs="Tahoma"/>
          <w:sz w:val="20"/>
          <w:szCs w:val="20"/>
        </w:rPr>
      </w:pPr>
      <w:r w:rsidRPr="00303319">
        <w:rPr>
          <w:rFonts w:cs="Tahoma"/>
          <w:b/>
          <w:sz w:val="20"/>
          <w:szCs w:val="20"/>
        </w:rPr>
        <w:t>ASSUMES ADDITIONAL RESPONSIBLITIES</w:t>
      </w:r>
      <w:r w:rsidRPr="00303319">
        <w:rPr>
          <w:rFonts w:cs="Tahoma"/>
          <w:sz w:val="20"/>
          <w:szCs w:val="20"/>
        </w:rPr>
        <w:t xml:space="preserve"> – Completes household operations, including but not limited to cooking, cleaning, laundry, shopping for supplies as necessary.  As requested identifies and responds to resident needs in emotional and social areas; however, intervention in these areas does not fall within the meaning of psychotherapy.  Performs tasks which fall within Category II of infection control; which may include exposure to blood, body fluids or tissue.</w:t>
      </w:r>
    </w:p>
    <w:p w:rsidR="002F21C6" w:rsidRDefault="002F21C6" w:rsidP="002F21C6">
      <w:pPr>
        <w:pStyle w:val="ListParagraph"/>
        <w:rPr>
          <w:rFonts w:cs="Tahoma"/>
          <w:sz w:val="20"/>
          <w:szCs w:val="20"/>
        </w:rPr>
      </w:pPr>
    </w:p>
    <w:p w:rsidR="002F21C6" w:rsidRPr="00303319" w:rsidRDefault="002F21C6" w:rsidP="002F21C6">
      <w:pPr>
        <w:tabs>
          <w:tab w:val="left" w:pos="360"/>
        </w:tabs>
        <w:spacing w:line="276" w:lineRule="auto"/>
        <w:ind w:left="720"/>
        <w:rPr>
          <w:rFonts w:cs="Tahoma"/>
          <w:sz w:val="20"/>
          <w:szCs w:val="20"/>
        </w:rPr>
      </w:pPr>
    </w:p>
    <w:p w:rsidR="001C77A7" w:rsidRPr="00303319" w:rsidRDefault="001C77A7" w:rsidP="001C77A7">
      <w:pPr>
        <w:tabs>
          <w:tab w:val="left" w:pos="360"/>
        </w:tabs>
        <w:spacing w:line="276" w:lineRule="auto"/>
        <w:rPr>
          <w:rFonts w:cs="Tahoma"/>
          <w:sz w:val="20"/>
          <w:szCs w:val="20"/>
        </w:rPr>
      </w:pPr>
    </w:p>
    <w:p w:rsidR="001C77A7" w:rsidRPr="002F21C6" w:rsidRDefault="001C77A7" w:rsidP="001C77A7">
      <w:pPr>
        <w:tabs>
          <w:tab w:val="left" w:pos="360"/>
        </w:tabs>
        <w:spacing w:line="276" w:lineRule="auto"/>
        <w:ind w:left="360" w:hanging="360"/>
        <w:rPr>
          <w:rFonts w:cs="Tahoma"/>
          <w:b/>
          <w:sz w:val="20"/>
          <w:szCs w:val="20"/>
          <w:u w:val="single"/>
        </w:rPr>
      </w:pPr>
      <w:r w:rsidRPr="002F21C6">
        <w:rPr>
          <w:rFonts w:cs="Tahoma"/>
          <w:b/>
          <w:sz w:val="20"/>
          <w:szCs w:val="20"/>
          <w:u w:val="single"/>
        </w:rPr>
        <w:t>QUALIFICATIONS:</w:t>
      </w:r>
    </w:p>
    <w:p w:rsidR="001C77A7" w:rsidRPr="00303319" w:rsidRDefault="001C77A7" w:rsidP="001C77A7">
      <w:pPr>
        <w:numPr>
          <w:ilvl w:val="0"/>
          <w:numId w:val="12"/>
        </w:numPr>
        <w:spacing w:line="276" w:lineRule="auto"/>
        <w:ind w:left="720" w:hanging="720"/>
        <w:rPr>
          <w:rFonts w:cs="Tahoma"/>
          <w:sz w:val="20"/>
          <w:szCs w:val="20"/>
        </w:rPr>
      </w:pPr>
      <w:r w:rsidRPr="00303319">
        <w:rPr>
          <w:rFonts w:cs="Tahoma"/>
          <w:sz w:val="20"/>
          <w:szCs w:val="20"/>
        </w:rPr>
        <w:t>High School diploma or equivalency preferred.</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One year of experience working with individuals with physical and/or developmental disabilities or human services related field, preferred.</w:t>
      </w:r>
    </w:p>
    <w:p w:rsidR="001C77A7" w:rsidRPr="00303319" w:rsidRDefault="001C77A7" w:rsidP="001C77A7">
      <w:pPr>
        <w:numPr>
          <w:ilvl w:val="0"/>
          <w:numId w:val="12"/>
        </w:numPr>
        <w:spacing w:line="276" w:lineRule="auto"/>
        <w:ind w:left="720" w:hanging="720"/>
        <w:rPr>
          <w:rFonts w:cs="Tahoma"/>
          <w:sz w:val="20"/>
          <w:szCs w:val="20"/>
        </w:rPr>
      </w:pPr>
      <w:r w:rsidRPr="00303319">
        <w:rPr>
          <w:rFonts w:cs="Tahoma"/>
          <w:sz w:val="20"/>
          <w:szCs w:val="20"/>
        </w:rPr>
        <w:t>Excellent communication skills, verbal and written.</w:t>
      </w:r>
    </w:p>
    <w:p w:rsidR="001C77A7" w:rsidRPr="00303319" w:rsidRDefault="001C77A7" w:rsidP="001C77A7">
      <w:pPr>
        <w:numPr>
          <w:ilvl w:val="0"/>
          <w:numId w:val="12"/>
        </w:numPr>
        <w:spacing w:line="276" w:lineRule="auto"/>
        <w:ind w:left="720" w:hanging="720"/>
        <w:rPr>
          <w:rFonts w:cs="Tahoma"/>
          <w:sz w:val="20"/>
          <w:szCs w:val="20"/>
        </w:rPr>
      </w:pPr>
      <w:r w:rsidRPr="00303319">
        <w:rPr>
          <w:rFonts w:cs="Tahoma"/>
          <w:sz w:val="20"/>
          <w:szCs w:val="20"/>
        </w:rPr>
        <w:t>Ability to coordinate activities and services.</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Ability to read, write and speak the English Language, in order to adequately interact and respond to the residents and meet their service needs.</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 xml:space="preserve">If driving, holds valid </w:t>
      </w:r>
      <w:r w:rsidR="002F21C6" w:rsidRPr="00303319">
        <w:rPr>
          <w:rFonts w:cs="Tahoma"/>
          <w:sz w:val="20"/>
          <w:szCs w:val="20"/>
        </w:rPr>
        <w:t>driver’s</w:t>
      </w:r>
      <w:r w:rsidRPr="00303319">
        <w:rPr>
          <w:rFonts w:cs="Tahoma"/>
          <w:sz w:val="20"/>
          <w:szCs w:val="20"/>
        </w:rPr>
        <w:t xml:space="preserve"> license and maintains safety driving record.</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Ability to be a Trained Medication Passer, within first three (3) months of employment.</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 xml:space="preserve">Ability to be </w:t>
      </w:r>
      <w:proofErr w:type="gramStart"/>
      <w:r w:rsidRPr="00303319">
        <w:rPr>
          <w:rFonts w:cs="Tahoma"/>
          <w:sz w:val="20"/>
          <w:szCs w:val="20"/>
        </w:rPr>
        <w:t>Trained</w:t>
      </w:r>
      <w:proofErr w:type="gramEnd"/>
      <w:r w:rsidRPr="00303319">
        <w:rPr>
          <w:rFonts w:cs="Tahoma"/>
          <w:sz w:val="20"/>
          <w:szCs w:val="20"/>
        </w:rPr>
        <w:t xml:space="preserve"> in CPR and First Aide within first three (3) months of employment.</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 xml:space="preserve">Ability to perform transfer and lifting procedure; frequently lifting up to 75 pounds. </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Ability to see and hear adequately in order to make assessments, and respond to resident needs.</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Ability to operate and maintain household, resident and office equipment.</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 xml:space="preserve">Ability to frequently sit, </w:t>
      </w:r>
      <w:proofErr w:type="gramStart"/>
      <w:r w:rsidRPr="00303319">
        <w:rPr>
          <w:rFonts w:cs="Tahoma"/>
          <w:sz w:val="20"/>
          <w:szCs w:val="20"/>
        </w:rPr>
        <w:t>stand</w:t>
      </w:r>
      <w:proofErr w:type="gramEnd"/>
      <w:r w:rsidRPr="00303319">
        <w:rPr>
          <w:rFonts w:cs="Tahoma"/>
          <w:sz w:val="20"/>
          <w:szCs w:val="20"/>
        </w:rPr>
        <w:t>, stoop, bend, reach, and push/pull wheelchairs.</w:t>
      </w:r>
    </w:p>
    <w:p w:rsidR="001C77A7" w:rsidRPr="00303319" w:rsidRDefault="001C77A7" w:rsidP="001C77A7">
      <w:pPr>
        <w:numPr>
          <w:ilvl w:val="0"/>
          <w:numId w:val="12"/>
        </w:numPr>
        <w:spacing w:line="276" w:lineRule="auto"/>
        <w:rPr>
          <w:rFonts w:cs="Tahoma"/>
          <w:sz w:val="20"/>
          <w:szCs w:val="20"/>
        </w:rPr>
      </w:pPr>
      <w:r w:rsidRPr="00303319">
        <w:rPr>
          <w:rFonts w:cs="Tahoma"/>
          <w:sz w:val="20"/>
          <w:szCs w:val="20"/>
        </w:rPr>
        <w:t>Ability to respond to emergencies according to established Phoenix Residence, Inc. polices and procedures.</w:t>
      </w: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2F21C6" w:rsidRDefault="002F21C6" w:rsidP="001C77A7">
      <w:pPr>
        <w:spacing w:line="276" w:lineRule="auto"/>
        <w:rPr>
          <w:rFonts w:cs="Tahoma"/>
          <w:sz w:val="20"/>
          <w:szCs w:val="20"/>
        </w:rPr>
      </w:pPr>
    </w:p>
    <w:p w:rsidR="001C77A7" w:rsidRPr="002F21C6" w:rsidRDefault="001C77A7" w:rsidP="001C77A7">
      <w:pPr>
        <w:spacing w:line="276" w:lineRule="auto"/>
        <w:rPr>
          <w:rFonts w:cs="Tahoma"/>
          <w:b/>
          <w:sz w:val="20"/>
          <w:szCs w:val="20"/>
        </w:rPr>
      </w:pPr>
      <w:r w:rsidRPr="002F21C6">
        <w:rPr>
          <w:rFonts w:cs="Tahoma"/>
          <w:b/>
          <w:sz w:val="20"/>
          <w:szCs w:val="20"/>
        </w:rPr>
        <w:lastRenderedPageBreak/>
        <w:t>Page 4- Support Professional Community Sites</w:t>
      </w:r>
    </w:p>
    <w:p w:rsidR="001C77A7" w:rsidRDefault="001C77A7" w:rsidP="001C77A7">
      <w:pPr>
        <w:spacing w:line="276" w:lineRule="auto"/>
        <w:rPr>
          <w:rFonts w:cs="Tahoma"/>
          <w:b/>
          <w:sz w:val="20"/>
          <w:szCs w:val="20"/>
        </w:rPr>
      </w:pPr>
      <w:r w:rsidRPr="002F21C6">
        <w:rPr>
          <w:rFonts w:cs="Tahoma"/>
          <w:b/>
          <w:sz w:val="20"/>
          <w:szCs w:val="20"/>
        </w:rPr>
        <w:t>Job Description</w:t>
      </w:r>
    </w:p>
    <w:p w:rsidR="002F21C6" w:rsidRPr="002F21C6" w:rsidRDefault="002F21C6" w:rsidP="001C77A7">
      <w:pPr>
        <w:spacing w:line="276" w:lineRule="auto"/>
        <w:rPr>
          <w:rFonts w:cs="Tahoma"/>
          <w:b/>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r w:rsidRPr="00303319">
        <w:rPr>
          <w:rFonts w:cs="Tahoma"/>
          <w:sz w:val="20"/>
          <w:szCs w:val="20"/>
        </w:rPr>
        <w:t xml:space="preserve">I have thoroughly read and understand this job description and will </w:t>
      </w:r>
      <w:r w:rsidR="002F21C6">
        <w:rPr>
          <w:rFonts w:cs="Tahoma"/>
          <w:sz w:val="20"/>
          <w:szCs w:val="20"/>
        </w:rPr>
        <w:t xml:space="preserve">be able to </w:t>
      </w:r>
      <w:r w:rsidRPr="00303319">
        <w:rPr>
          <w:rFonts w:cs="Tahoma"/>
          <w:sz w:val="20"/>
          <w:szCs w:val="20"/>
        </w:rPr>
        <w:t>perform the above duties and responsibilities.</w:t>
      </w:r>
    </w:p>
    <w:p w:rsidR="001C77A7" w:rsidRPr="00303319" w:rsidRDefault="001C77A7" w:rsidP="001C77A7">
      <w:pPr>
        <w:spacing w:line="276" w:lineRule="auto"/>
        <w:rPr>
          <w:rFonts w:cs="Tahoma"/>
          <w:sz w:val="20"/>
          <w:szCs w:val="20"/>
        </w:rPr>
      </w:pPr>
    </w:p>
    <w:p w:rsidR="002F21C6" w:rsidRDefault="002F21C6" w:rsidP="002F21C6">
      <w:pPr>
        <w:pStyle w:val="NormalWeb"/>
        <w:rPr>
          <w:sz w:val="40"/>
          <w:szCs w:val="40"/>
        </w:rPr>
      </w:pPr>
      <w:r>
        <w:br/>
        <w:t>_______________________________________             ______________________</w:t>
      </w:r>
      <w:r>
        <w:br/>
      </w:r>
      <w:r>
        <w:rPr>
          <w:rFonts w:ascii="Tahoma" w:hAnsi="Tahoma" w:cs="Tahoma"/>
        </w:rPr>
        <w:t>Applicant’s Signature</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w:t>
      </w: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rPr>
          <w:rFonts w:cs="Tahoma"/>
          <w:sz w:val="20"/>
          <w:szCs w:val="20"/>
        </w:rPr>
      </w:pPr>
    </w:p>
    <w:p w:rsidR="001C77A7" w:rsidRPr="00303319" w:rsidRDefault="001C77A7" w:rsidP="001C77A7">
      <w:pPr>
        <w:spacing w:line="276" w:lineRule="auto"/>
        <w:jc w:val="center"/>
        <w:rPr>
          <w:rFonts w:cs="Tahoma"/>
          <w:sz w:val="20"/>
          <w:szCs w:val="20"/>
        </w:rPr>
      </w:pPr>
    </w:p>
    <w:p w:rsidR="001C77A7" w:rsidRPr="002F21C6" w:rsidRDefault="002F21C6" w:rsidP="001C77A7">
      <w:pPr>
        <w:spacing w:line="276" w:lineRule="auto"/>
        <w:jc w:val="center"/>
        <w:rPr>
          <w:rFonts w:cs="Tahoma"/>
          <w:b/>
          <w:sz w:val="20"/>
          <w:szCs w:val="20"/>
          <w:u w:val="single"/>
        </w:rPr>
      </w:pPr>
      <w:r>
        <w:rPr>
          <w:rFonts w:cs="Tahoma"/>
          <w:b/>
          <w:sz w:val="20"/>
          <w:szCs w:val="20"/>
          <w:u w:val="single"/>
        </w:rPr>
        <w:t>Essential Functions of the Job</w:t>
      </w:r>
      <w:r w:rsidR="001C77A7" w:rsidRPr="002F21C6">
        <w:rPr>
          <w:rFonts w:cs="Tahoma"/>
          <w:b/>
          <w:sz w:val="20"/>
          <w:szCs w:val="20"/>
          <w:u w:val="single"/>
        </w:rPr>
        <w:t>- Support Professional Community Sites</w:t>
      </w:r>
    </w:p>
    <w:p w:rsidR="001C77A7" w:rsidRPr="00303319" w:rsidRDefault="001C77A7" w:rsidP="001C77A7">
      <w:pPr>
        <w:spacing w:line="276" w:lineRule="auto"/>
        <w:rPr>
          <w:rFonts w:cs="Tahoma"/>
          <w:sz w:val="20"/>
          <w:szCs w:val="20"/>
        </w:rPr>
      </w:pP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Performs direct cares and assists with activities of daily living and health maintenance.</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Implements Personal Futures Program Plans.</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Completes all necessary documentation in conjunction with program plans and all other documentation as required.</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Adheres to all policies and procedures/rules and regulations of The Phoenix Residence, Inc. and its governing agencies.  Assure continual inspection readiness.</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 xml:space="preserve">Attends all mandatory </w:t>
      </w:r>
      <w:r w:rsidR="002F21C6" w:rsidRPr="00303319">
        <w:rPr>
          <w:rFonts w:cs="Tahoma"/>
          <w:sz w:val="20"/>
          <w:szCs w:val="20"/>
        </w:rPr>
        <w:t>in-services</w:t>
      </w:r>
      <w:r w:rsidRPr="00303319">
        <w:rPr>
          <w:rFonts w:cs="Tahoma"/>
          <w:sz w:val="20"/>
          <w:szCs w:val="20"/>
        </w:rPr>
        <w:t>, and meets annual training requirements.</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Frequently lifts up to 75 pounds.  Frequently sits, stands, stoops, bends, reaches, and pushes/pull wheelchairs.</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Displays cooperative, supportive and positive conduct and presents self as effective role model in representing The Phoenix Residence, Inc.</w:t>
      </w:r>
    </w:p>
    <w:p w:rsidR="001C77A7" w:rsidRPr="00303319" w:rsidRDefault="001C77A7" w:rsidP="001C77A7">
      <w:pPr>
        <w:numPr>
          <w:ilvl w:val="0"/>
          <w:numId w:val="13"/>
        </w:numPr>
        <w:spacing w:line="276" w:lineRule="auto"/>
        <w:rPr>
          <w:rFonts w:cs="Tahoma"/>
          <w:sz w:val="20"/>
          <w:szCs w:val="20"/>
        </w:rPr>
      </w:pPr>
      <w:r w:rsidRPr="00303319">
        <w:rPr>
          <w:rFonts w:cs="Tahoma"/>
          <w:sz w:val="20"/>
          <w:szCs w:val="20"/>
        </w:rPr>
        <w:t>Operates and maintains household, resident and office equipment safely.</w:t>
      </w:r>
    </w:p>
    <w:p w:rsidR="001C77A7" w:rsidRDefault="001C77A7"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1C77A7">
      <w:pPr>
        <w:spacing w:line="276" w:lineRule="auto"/>
      </w:pPr>
    </w:p>
    <w:p w:rsidR="00533154" w:rsidRDefault="00533154" w:rsidP="00533154">
      <w:pPr>
        <w:spacing w:line="276" w:lineRule="auto"/>
        <w:rPr>
          <w:noProof/>
        </w:rPr>
      </w:pPr>
      <w:r>
        <w:rPr>
          <w:noProof/>
        </w:rPr>
        <w:lastRenderedPageBreak/>
        <w:drawing>
          <wp:inline distT="0" distB="0" distL="0" distR="0">
            <wp:extent cx="6677025" cy="50577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677025" cy="5057775"/>
                    </a:xfrm>
                    <a:prstGeom prst="rect">
                      <a:avLst/>
                    </a:prstGeom>
                    <a:noFill/>
                    <a:ln w="9525">
                      <a:noFill/>
                      <a:miter lim="800000"/>
                      <a:headEnd/>
                      <a:tailEnd/>
                    </a:ln>
                  </pic:spPr>
                </pic:pic>
              </a:graphicData>
            </a:graphic>
          </wp:inline>
        </w:drawing>
      </w:r>
    </w:p>
    <w:p w:rsidR="00533154" w:rsidRDefault="00533154" w:rsidP="00533154">
      <w:pPr>
        <w:spacing w:line="276" w:lineRule="auto"/>
        <w:rPr>
          <w:noProof/>
        </w:rPr>
      </w:pPr>
    </w:p>
    <w:p w:rsidR="00533154" w:rsidRDefault="00533154" w:rsidP="00533154">
      <w:pPr>
        <w:jc w:val="center"/>
        <w:rPr>
          <w:rFonts w:cs="Tahoma"/>
          <w:b/>
          <w:sz w:val="24"/>
          <w:u w:val="single"/>
        </w:rPr>
      </w:pPr>
      <w:r w:rsidRPr="00C118C8">
        <w:rPr>
          <w:rFonts w:cs="Tahoma"/>
          <w:b/>
          <w:sz w:val="24"/>
          <w:u w:val="single"/>
        </w:rPr>
        <w:t xml:space="preserve">PLEASE INDICATE </w:t>
      </w:r>
      <w:r w:rsidRPr="00C118C8">
        <w:rPr>
          <w:rFonts w:cs="Tahoma"/>
          <w:b/>
          <w:i/>
          <w:sz w:val="24"/>
          <w:u w:val="single"/>
        </w:rPr>
        <w:t>ALL</w:t>
      </w:r>
      <w:r w:rsidRPr="00C118C8">
        <w:rPr>
          <w:rFonts w:cs="Tahoma"/>
          <w:b/>
          <w:sz w:val="24"/>
          <w:u w:val="single"/>
        </w:rPr>
        <w:t xml:space="preserve"> CITIES YOU WOULD BE WILLING TO WORK IN</w:t>
      </w:r>
    </w:p>
    <w:p w:rsidR="00533154" w:rsidRPr="00C118C8" w:rsidRDefault="00533154" w:rsidP="00533154">
      <w:pPr>
        <w:jc w:val="center"/>
        <w:rPr>
          <w:rFonts w:cs="Tahoma"/>
          <w:b/>
          <w:sz w:val="24"/>
          <w:u w:val="single"/>
        </w:rPr>
      </w:pPr>
    </w:p>
    <w:p w:rsidR="00533154" w:rsidRDefault="00533154" w:rsidP="00533154">
      <w:pPr>
        <w:rPr>
          <w:rStyle w:val="CheckBoxChar"/>
          <w:rFonts w:eastAsia="Calibri" w:cs="Tahoma"/>
          <w:sz w:val="24"/>
        </w:rPr>
      </w:pPr>
      <w:r w:rsidRPr="00C118C8">
        <w:rPr>
          <w:sz w:val="24"/>
        </w:rPr>
        <w:tab/>
        <w:t xml:space="preserve">       </w:t>
      </w:r>
      <w:r w:rsidRPr="00C118C8">
        <w:rPr>
          <w:rFonts w:cs="Tahoma"/>
          <w:sz w:val="24"/>
        </w:rPr>
        <w:t xml:space="preserve">Saint Paul  </w:t>
      </w:r>
      <w:r w:rsidR="00F92B01">
        <w:rPr>
          <w:rFonts w:cs="Tahoma"/>
          <w:sz w:val="24"/>
        </w:rPr>
        <w:fldChar w:fldCharType="begin">
          <w:ffData>
            <w:name w:val="Check36"/>
            <w:enabled/>
            <w:calcOnExit w:val="0"/>
            <w:checkBox>
              <w:sizeAuto/>
              <w:default w:val="0"/>
            </w:checkBox>
          </w:ffData>
        </w:fldChar>
      </w:r>
      <w:bookmarkStart w:id="118" w:name="Check36"/>
      <w:r w:rsidR="00757B70">
        <w:rPr>
          <w:rFonts w:cs="Tahoma"/>
          <w:sz w:val="24"/>
        </w:rPr>
        <w:instrText xml:space="preserve"> FORMCHECKBOX </w:instrText>
      </w:r>
      <w:r w:rsidR="00F92B01">
        <w:rPr>
          <w:rFonts w:cs="Tahoma"/>
          <w:sz w:val="24"/>
        </w:rPr>
      </w:r>
      <w:r w:rsidR="00F92B01">
        <w:rPr>
          <w:rFonts w:cs="Tahoma"/>
          <w:sz w:val="24"/>
        </w:rPr>
        <w:fldChar w:fldCharType="end"/>
      </w:r>
      <w:bookmarkEnd w:id="118"/>
      <w:r w:rsidRPr="00C118C8">
        <w:rPr>
          <w:rStyle w:val="CheckBoxChar"/>
          <w:rFonts w:eastAsia="Calibri" w:cs="Tahoma"/>
          <w:sz w:val="24"/>
        </w:rPr>
        <w:t xml:space="preserve">     </w:t>
      </w:r>
      <w:r w:rsidRPr="00C118C8">
        <w:rPr>
          <w:rFonts w:cs="Tahoma"/>
          <w:sz w:val="24"/>
        </w:rPr>
        <w:t xml:space="preserve">Maplewood  </w:t>
      </w:r>
      <w:r w:rsidR="00F92B01">
        <w:rPr>
          <w:rFonts w:cs="Tahoma"/>
          <w:sz w:val="24"/>
        </w:rPr>
        <w:fldChar w:fldCharType="begin">
          <w:ffData>
            <w:name w:val="Check37"/>
            <w:enabled/>
            <w:calcOnExit w:val="0"/>
            <w:checkBox>
              <w:sizeAuto/>
              <w:default w:val="0"/>
            </w:checkBox>
          </w:ffData>
        </w:fldChar>
      </w:r>
      <w:bookmarkStart w:id="119" w:name="Check37"/>
      <w:r w:rsidR="00757B70">
        <w:rPr>
          <w:rFonts w:cs="Tahoma"/>
          <w:sz w:val="24"/>
        </w:rPr>
        <w:instrText xml:space="preserve"> FORMCHECKBOX </w:instrText>
      </w:r>
      <w:r w:rsidR="00F92B01">
        <w:rPr>
          <w:rFonts w:cs="Tahoma"/>
          <w:sz w:val="24"/>
        </w:rPr>
      </w:r>
      <w:r w:rsidR="00F92B01">
        <w:rPr>
          <w:rFonts w:cs="Tahoma"/>
          <w:sz w:val="24"/>
        </w:rPr>
        <w:fldChar w:fldCharType="end"/>
      </w:r>
      <w:bookmarkEnd w:id="119"/>
      <w:r w:rsidRPr="00C118C8">
        <w:rPr>
          <w:rStyle w:val="CheckBoxChar"/>
          <w:rFonts w:eastAsia="Calibri" w:cs="Tahoma"/>
          <w:sz w:val="24"/>
        </w:rPr>
        <w:tab/>
      </w:r>
      <w:r w:rsidRPr="00C118C8">
        <w:rPr>
          <w:rFonts w:cs="Tahoma"/>
          <w:sz w:val="24"/>
        </w:rPr>
        <w:t xml:space="preserve">Roseville  </w:t>
      </w:r>
      <w:r w:rsidR="00F92B01">
        <w:rPr>
          <w:rFonts w:cs="Tahoma"/>
          <w:sz w:val="24"/>
        </w:rPr>
        <w:fldChar w:fldCharType="begin">
          <w:ffData>
            <w:name w:val="Check38"/>
            <w:enabled/>
            <w:calcOnExit w:val="0"/>
            <w:checkBox>
              <w:sizeAuto/>
              <w:default w:val="0"/>
            </w:checkBox>
          </w:ffData>
        </w:fldChar>
      </w:r>
      <w:bookmarkStart w:id="120" w:name="Check38"/>
      <w:r w:rsidR="00757B70">
        <w:rPr>
          <w:rFonts w:cs="Tahoma"/>
          <w:sz w:val="24"/>
        </w:rPr>
        <w:instrText xml:space="preserve"> FORMCHECKBOX </w:instrText>
      </w:r>
      <w:r w:rsidR="00F92B01">
        <w:rPr>
          <w:rFonts w:cs="Tahoma"/>
          <w:sz w:val="24"/>
        </w:rPr>
      </w:r>
      <w:r w:rsidR="00F92B01">
        <w:rPr>
          <w:rFonts w:cs="Tahoma"/>
          <w:sz w:val="24"/>
        </w:rPr>
        <w:fldChar w:fldCharType="end"/>
      </w:r>
      <w:bookmarkEnd w:id="120"/>
      <w:r w:rsidRPr="00C118C8">
        <w:rPr>
          <w:rStyle w:val="CheckBoxChar"/>
          <w:rFonts w:eastAsia="Calibri" w:cs="Tahoma"/>
          <w:sz w:val="24"/>
        </w:rPr>
        <w:t xml:space="preserve">   </w:t>
      </w:r>
      <w:r w:rsidRPr="00C118C8">
        <w:rPr>
          <w:rFonts w:cs="Tahoma"/>
          <w:sz w:val="24"/>
        </w:rPr>
        <w:t xml:space="preserve">Vadnais Heights  </w:t>
      </w:r>
      <w:r w:rsidR="00F92B01">
        <w:rPr>
          <w:rFonts w:cs="Tahoma"/>
          <w:sz w:val="24"/>
        </w:rPr>
        <w:fldChar w:fldCharType="begin">
          <w:ffData>
            <w:name w:val="Check39"/>
            <w:enabled/>
            <w:calcOnExit w:val="0"/>
            <w:checkBox>
              <w:sizeAuto/>
              <w:default w:val="0"/>
            </w:checkBox>
          </w:ffData>
        </w:fldChar>
      </w:r>
      <w:bookmarkStart w:id="121" w:name="Check39"/>
      <w:r w:rsidR="00757B70">
        <w:rPr>
          <w:rFonts w:cs="Tahoma"/>
          <w:sz w:val="24"/>
        </w:rPr>
        <w:instrText xml:space="preserve"> FORMCHECKBOX </w:instrText>
      </w:r>
      <w:r w:rsidR="00F92B01">
        <w:rPr>
          <w:rFonts w:cs="Tahoma"/>
          <w:sz w:val="24"/>
        </w:rPr>
      </w:r>
      <w:r w:rsidR="00F92B01">
        <w:rPr>
          <w:rFonts w:cs="Tahoma"/>
          <w:sz w:val="24"/>
        </w:rPr>
        <w:fldChar w:fldCharType="end"/>
      </w:r>
      <w:bookmarkEnd w:id="121"/>
    </w:p>
    <w:p w:rsidR="00533154" w:rsidRPr="00C118C8" w:rsidRDefault="00533154" w:rsidP="00533154">
      <w:pPr>
        <w:rPr>
          <w:rFonts w:cs="Tahoma"/>
          <w:sz w:val="24"/>
        </w:rPr>
      </w:pPr>
    </w:p>
    <w:p w:rsidR="00533154" w:rsidRDefault="00533154" w:rsidP="00533154">
      <w:pPr>
        <w:rPr>
          <w:rStyle w:val="CheckBoxChar"/>
          <w:rFonts w:eastAsia="Calibri" w:cs="Tahoma"/>
          <w:sz w:val="24"/>
        </w:rPr>
      </w:pPr>
      <w:r w:rsidRPr="00C118C8">
        <w:rPr>
          <w:rFonts w:cs="Tahoma"/>
          <w:sz w:val="24"/>
        </w:rPr>
        <w:tab/>
      </w:r>
      <w:r>
        <w:rPr>
          <w:rFonts w:cs="Tahoma"/>
          <w:sz w:val="24"/>
        </w:rPr>
        <w:t xml:space="preserve">  </w:t>
      </w:r>
      <w:r w:rsidRPr="00C118C8">
        <w:rPr>
          <w:rFonts w:cs="Tahoma"/>
          <w:sz w:val="24"/>
        </w:rPr>
        <w:t xml:space="preserve">Mounds View  </w:t>
      </w:r>
      <w:r w:rsidR="00F92B01">
        <w:rPr>
          <w:rFonts w:cs="Tahoma"/>
          <w:sz w:val="24"/>
        </w:rPr>
        <w:fldChar w:fldCharType="begin">
          <w:ffData>
            <w:name w:val="Check40"/>
            <w:enabled/>
            <w:calcOnExit w:val="0"/>
            <w:checkBox>
              <w:sizeAuto/>
              <w:default w:val="0"/>
            </w:checkBox>
          </w:ffData>
        </w:fldChar>
      </w:r>
      <w:bookmarkStart w:id="122" w:name="Check40"/>
      <w:r w:rsidR="00757B70">
        <w:rPr>
          <w:rFonts w:cs="Tahoma"/>
          <w:sz w:val="24"/>
        </w:rPr>
        <w:instrText xml:space="preserve"> FORMCHECKBOX </w:instrText>
      </w:r>
      <w:r w:rsidR="00F92B01">
        <w:rPr>
          <w:rFonts w:cs="Tahoma"/>
          <w:sz w:val="24"/>
        </w:rPr>
      </w:r>
      <w:r w:rsidR="00F92B01">
        <w:rPr>
          <w:rFonts w:cs="Tahoma"/>
          <w:sz w:val="24"/>
        </w:rPr>
        <w:fldChar w:fldCharType="end"/>
      </w:r>
      <w:bookmarkEnd w:id="122"/>
      <w:r w:rsidRPr="00C118C8">
        <w:rPr>
          <w:rStyle w:val="CheckBoxChar"/>
          <w:rFonts w:eastAsia="Calibri" w:cs="Tahoma"/>
          <w:sz w:val="24"/>
        </w:rPr>
        <w:t xml:space="preserve">      </w:t>
      </w:r>
      <w:r w:rsidRPr="00C118C8">
        <w:rPr>
          <w:rFonts w:cs="Tahoma"/>
          <w:sz w:val="24"/>
        </w:rPr>
        <w:t xml:space="preserve">Arden Hills  </w:t>
      </w:r>
      <w:r w:rsidR="00F92B01">
        <w:rPr>
          <w:rFonts w:cs="Tahoma"/>
          <w:sz w:val="24"/>
        </w:rPr>
        <w:fldChar w:fldCharType="begin">
          <w:ffData>
            <w:name w:val="Check41"/>
            <w:enabled/>
            <w:calcOnExit w:val="0"/>
            <w:checkBox>
              <w:sizeAuto/>
              <w:default w:val="0"/>
            </w:checkBox>
          </w:ffData>
        </w:fldChar>
      </w:r>
      <w:bookmarkStart w:id="123" w:name="Check41"/>
      <w:r w:rsidR="00757B70">
        <w:rPr>
          <w:rFonts w:cs="Tahoma"/>
          <w:sz w:val="24"/>
        </w:rPr>
        <w:instrText xml:space="preserve"> FORMCHECKBOX </w:instrText>
      </w:r>
      <w:r w:rsidR="00F92B01">
        <w:rPr>
          <w:rFonts w:cs="Tahoma"/>
          <w:sz w:val="24"/>
        </w:rPr>
      </w:r>
      <w:r w:rsidR="00F92B01">
        <w:rPr>
          <w:rFonts w:cs="Tahoma"/>
          <w:sz w:val="24"/>
        </w:rPr>
        <w:fldChar w:fldCharType="end"/>
      </w:r>
      <w:bookmarkEnd w:id="123"/>
      <w:r w:rsidRPr="00C118C8">
        <w:rPr>
          <w:rStyle w:val="CheckBoxChar"/>
          <w:rFonts w:eastAsia="Calibri" w:cs="Tahoma"/>
          <w:sz w:val="24"/>
        </w:rPr>
        <w:t xml:space="preserve">    </w:t>
      </w:r>
      <w:r w:rsidRPr="00C118C8">
        <w:rPr>
          <w:rFonts w:cs="Tahoma"/>
          <w:sz w:val="24"/>
        </w:rPr>
        <w:t xml:space="preserve">Newport  </w:t>
      </w:r>
      <w:r w:rsidR="00F92B01">
        <w:rPr>
          <w:rFonts w:cs="Tahoma"/>
          <w:sz w:val="24"/>
        </w:rPr>
        <w:fldChar w:fldCharType="begin">
          <w:ffData>
            <w:name w:val="Check42"/>
            <w:enabled/>
            <w:calcOnExit w:val="0"/>
            <w:checkBox>
              <w:sizeAuto/>
              <w:default w:val="0"/>
            </w:checkBox>
          </w:ffData>
        </w:fldChar>
      </w:r>
      <w:bookmarkStart w:id="124" w:name="Check42"/>
      <w:r w:rsidR="00757B70">
        <w:rPr>
          <w:rFonts w:cs="Tahoma"/>
          <w:sz w:val="24"/>
        </w:rPr>
        <w:instrText xml:space="preserve"> FORMCHECKBOX </w:instrText>
      </w:r>
      <w:r w:rsidR="00F92B01">
        <w:rPr>
          <w:rFonts w:cs="Tahoma"/>
          <w:sz w:val="24"/>
        </w:rPr>
      </w:r>
      <w:r w:rsidR="00F92B01">
        <w:rPr>
          <w:rFonts w:cs="Tahoma"/>
          <w:sz w:val="24"/>
        </w:rPr>
        <w:fldChar w:fldCharType="end"/>
      </w:r>
      <w:bookmarkEnd w:id="124"/>
      <w:r w:rsidRPr="00C118C8">
        <w:rPr>
          <w:rFonts w:cs="Tahoma"/>
          <w:sz w:val="24"/>
        </w:rPr>
        <w:tab/>
        <w:t xml:space="preserve">       Little Canada  </w:t>
      </w:r>
      <w:r w:rsidR="00F92B01">
        <w:rPr>
          <w:rFonts w:cs="Tahoma"/>
          <w:sz w:val="24"/>
        </w:rPr>
        <w:fldChar w:fldCharType="begin">
          <w:ffData>
            <w:name w:val="Check43"/>
            <w:enabled/>
            <w:calcOnExit w:val="0"/>
            <w:checkBox>
              <w:sizeAuto/>
              <w:default w:val="0"/>
            </w:checkBox>
          </w:ffData>
        </w:fldChar>
      </w:r>
      <w:bookmarkStart w:id="125" w:name="Check43"/>
      <w:r w:rsidR="00757B70">
        <w:rPr>
          <w:rFonts w:cs="Tahoma"/>
          <w:sz w:val="24"/>
        </w:rPr>
        <w:instrText xml:space="preserve"> FORMCHECKBOX </w:instrText>
      </w:r>
      <w:r w:rsidR="00F92B01">
        <w:rPr>
          <w:rFonts w:cs="Tahoma"/>
          <w:sz w:val="24"/>
        </w:rPr>
      </w:r>
      <w:r w:rsidR="00F92B01">
        <w:rPr>
          <w:rFonts w:cs="Tahoma"/>
          <w:sz w:val="24"/>
        </w:rPr>
        <w:fldChar w:fldCharType="end"/>
      </w:r>
      <w:bookmarkEnd w:id="125"/>
    </w:p>
    <w:p w:rsidR="00533154" w:rsidRPr="00C118C8" w:rsidRDefault="00533154" w:rsidP="00533154">
      <w:pPr>
        <w:rPr>
          <w:rStyle w:val="CheckBoxChar"/>
          <w:rFonts w:eastAsia="Calibri" w:cs="Tahoma"/>
          <w:sz w:val="24"/>
        </w:rPr>
      </w:pPr>
      <w:r w:rsidRPr="00C118C8">
        <w:rPr>
          <w:rStyle w:val="CheckBoxChar"/>
          <w:rFonts w:eastAsia="Calibri" w:cs="Tahoma"/>
          <w:sz w:val="24"/>
        </w:rPr>
        <w:tab/>
      </w:r>
    </w:p>
    <w:p w:rsidR="00533154" w:rsidRPr="00C118C8" w:rsidRDefault="00533154" w:rsidP="00533154">
      <w:pPr>
        <w:rPr>
          <w:rFonts w:cs="Tahoma"/>
          <w:sz w:val="24"/>
        </w:rPr>
      </w:pPr>
      <w:r w:rsidRPr="00C118C8">
        <w:rPr>
          <w:rStyle w:val="CheckBoxChar"/>
          <w:rFonts w:eastAsia="Calibri" w:cs="Tahoma"/>
          <w:sz w:val="24"/>
        </w:rPr>
        <w:t xml:space="preserve">       </w:t>
      </w:r>
      <w:r w:rsidRPr="00C118C8">
        <w:rPr>
          <w:rFonts w:cs="Tahoma"/>
          <w:sz w:val="24"/>
        </w:rPr>
        <w:t xml:space="preserve">White Bear Lake  </w:t>
      </w:r>
      <w:r w:rsidR="00F92B01">
        <w:rPr>
          <w:rFonts w:cs="Tahoma"/>
          <w:sz w:val="24"/>
        </w:rPr>
        <w:fldChar w:fldCharType="begin">
          <w:ffData>
            <w:name w:val="Check44"/>
            <w:enabled/>
            <w:calcOnExit w:val="0"/>
            <w:checkBox>
              <w:sizeAuto/>
              <w:default w:val="0"/>
            </w:checkBox>
          </w:ffData>
        </w:fldChar>
      </w:r>
      <w:bookmarkStart w:id="126" w:name="Check44"/>
      <w:r w:rsidR="00757B70">
        <w:rPr>
          <w:rFonts w:cs="Tahoma"/>
          <w:sz w:val="24"/>
        </w:rPr>
        <w:instrText xml:space="preserve"> FORMCHECKBOX </w:instrText>
      </w:r>
      <w:r w:rsidR="00F92B01">
        <w:rPr>
          <w:rFonts w:cs="Tahoma"/>
          <w:sz w:val="24"/>
        </w:rPr>
      </w:r>
      <w:r w:rsidR="00F92B01">
        <w:rPr>
          <w:rFonts w:cs="Tahoma"/>
          <w:sz w:val="24"/>
        </w:rPr>
        <w:fldChar w:fldCharType="end"/>
      </w:r>
      <w:bookmarkEnd w:id="126"/>
      <w:r w:rsidRPr="00C118C8">
        <w:rPr>
          <w:rStyle w:val="CheckBoxChar"/>
          <w:rFonts w:eastAsia="Calibri" w:cs="Tahoma"/>
          <w:sz w:val="24"/>
        </w:rPr>
        <w:t xml:space="preserve">    </w:t>
      </w:r>
      <w:r>
        <w:rPr>
          <w:rStyle w:val="CheckBoxChar"/>
          <w:rFonts w:eastAsia="Calibri" w:cs="Tahoma"/>
          <w:sz w:val="24"/>
        </w:rPr>
        <w:t xml:space="preserve"> </w:t>
      </w:r>
      <w:r w:rsidRPr="00C118C8">
        <w:rPr>
          <w:rFonts w:cs="Tahoma"/>
          <w:sz w:val="24"/>
        </w:rPr>
        <w:t xml:space="preserve">Apple Valley  </w:t>
      </w:r>
      <w:r w:rsidR="00F92B01">
        <w:rPr>
          <w:rFonts w:cs="Tahoma"/>
          <w:sz w:val="24"/>
        </w:rPr>
        <w:fldChar w:fldCharType="begin">
          <w:ffData>
            <w:name w:val="Check45"/>
            <w:enabled/>
            <w:calcOnExit w:val="0"/>
            <w:checkBox>
              <w:sizeAuto/>
              <w:default w:val="0"/>
            </w:checkBox>
          </w:ffData>
        </w:fldChar>
      </w:r>
      <w:bookmarkStart w:id="127" w:name="Check45"/>
      <w:r w:rsidR="00757B70">
        <w:rPr>
          <w:rFonts w:cs="Tahoma"/>
          <w:sz w:val="24"/>
        </w:rPr>
        <w:instrText xml:space="preserve"> FORMCHECKBOX </w:instrText>
      </w:r>
      <w:r w:rsidR="00F92B01">
        <w:rPr>
          <w:rFonts w:cs="Tahoma"/>
          <w:sz w:val="24"/>
        </w:rPr>
      </w:r>
      <w:r w:rsidR="00F92B01">
        <w:rPr>
          <w:rFonts w:cs="Tahoma"/>
          <w:sz w:val="24"/>
        </w:rPr>
        <w:fldChar w:fldCharType="end"/>
      </w:r>
      <w:bookmarkEnd w:id="127"/>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F92B01" w:rsidP="00533154">
      <w:pPr>
        <w:spacing w:line="276" w:lineRule="auto"/>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79.35pt;height:55.65pt;z-index:251660288;mso-position-horizontal:center;mso-width-relative:margin;mso-height-relative:margin">
            <v:textbox>
              <w:txbxContent>
                <w:p w:rsidR="00DC075E" w:rsidRPr="00C118C8" w:rsidRDefault="00DC075E" w:rsidP="00533154">
                  <w:pPr>
                    <w:rPr>
                      <w:rFonts w:cs="Tahoma"/>
                      <w:sz w:val="24"/>
                    </w:rPr>
                  </w:pPr>
                  <w:r w:rsidRPr="00C118C8">
                    <w:rPr>
                      <w:rFonts w:cs="Tahoma"/>
                      <w:sz w:val="24"/>
                    </w:rPr>
                    <w:t>We have 18 locations throughout the East Metro Area.  Please indicate the locations that you would be interested in working.  Willingness to work in multiple cities increases your chances of being interviewed.  Most of our homes are not on a bus line.</w:t>
                  </w:r>
                </w:p>
                <w:p w:rsidR="00DC075E" w:rsidRDefault="00DC075E" w:rsidP="00533154"/>
              </w:txbxContent>
            </v:textbox>
          </v:shape>
        </w:pict>
      </w: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jc w:val="center"/>
        <w:rPr>
          <w:rFonts w:cs="Tahoma"/>
          <w:b/>
          <w:sz w:val="24"/>
        </w:rPr>
      </w:pPr>
      <w:r w:rsidRPr="000B4D39">
        <w:rPr>
          <w:rFonts w:cs="Tahoma"/>
          <w:b/>
          <w:sz w:val="24"/>
        </w:rPr>
        <w:lastRenderedPageBreak/>
        <w:t>How did you hear about this job opportunity at The Phoenix Residence, Inc.?</w:t>
      </w:r>
    </w:p>
    <w:p w:rsidR="00533154" w:rsidRPr="000B4D39" w:rsidRDefault="00533154" w:rsidP="00533154">
      <w:pPr>
        <w:jc w:val="center"/>
        <w:rPr>
          <w:rFonts w:cs="Tahoma"/>
          <w:b/>
          <w:sz w:val="24"/>
        </w:rPr>
      </w:pPr>
    </w:p>
    <w:p w:rsidR="00533154" w:rsidRDefault="00533154" w:rsidP="00533154">
      <w:pPr>
        <w:spacing w:line="276" w:lineRule="auto"/>
      </w:pPr>
    </w:p>
    <w:p w:rsidR="00533154" w:rsidRDefault="00533154" w:rsidP="00533154">
      <w:pPr>
        <w:spacing w:line="276" w:lineRule="auto"/>
        <w:rPr>
          <w:rStyle w:val="CheckBoxChar"/>
          <w:rFonts w:eastAsia="Calibri" w:cs="Tahoma"/>
          <w:sz w:val="24"/>
        </w:rPr>
      </w:pPr>
      <w:r>
        <w:rPr>
          <w:rFonts w:cs="Tahoma"/>
          <w:sz w:val="24"/>
        </w:rPr>
        <w:t xml:space="preserve">     African News Journal</w:t>
      </w:r>
      <w:r w:rsidRPr="00C118C8">
        <w:rPr>
          <w:rFonts w:cs="Tahoma"/>
          <w:sz w:val="24"/>
        </w:rPr>
        <w:t xml:space="preserve">  </w:t>
      </w:r>
      <w:r w:rsidR="00F92B01">
        <w:rPr>
          <w:rFonts w:cs="Tahoma"/>
          <w:sz w:val="24"/>
        </w:rPr>
        <w:fldChar w:fldCharType="begin">
          <w:ffData>
            <w:name w:val="Check46"/>
            <w:enabled/>
            <w:calcOnExit w:val="0"/>
            <w:checkBox>
              <w:sizeAuto/>
              <w:default w:val="0"/>
            </w:checkBox>
          </w:ffData>
        </w:fldChar>
      </w:r>
      <w:bookmarkStart w:id="128" w:name="Check46"/>
      <w:r w:rsidR="00757B70">
        <w:rPr>
          <w:rFonts w:cs="Tahoma"/>
          <w:sz w:val="24"/>
        </w:rPr>
        <w:instrText xml:space="preserve"> FORMCHECKBOX </w:instrText>
      </w:r>
      <w:r w:rsidR="00F92B01">
        <w:rPr>
          <w:rFonts w:cs="Tahoma"/>
          <w:sz w:val="24"/>
        </w:rPr>
      </w:r>
      <w:r w:rsidR="00F92B01">
        <w:rPr>
          <w:rFonts w:cs="Tahoma"/>
          <w:sz w:val="24"/>
        </w:rPr>
        <w:fldChar w:fldCharType="end"/>
      </w:r>
      <w:bookmarkEnd w:id="128"/>
      <w:r>
        <w:rPr>
          <w:rStyle w:val="CheckBoxChar"/>
          <w:rFonts w:eastAsia="Calibri" w:cs="Tahoma"/>
          <w:sz w:val="24"/>
        </w:rPr>
        <w:tab/>
        <w:t xml:space="preserve">                                    </w:t>
      </w:r>
      <w:r>
        <w:rPr>
          <w:rFonts w:cs="Tahoma"/>
          <w:sz w:val="24"/>
        </w:rPr>
        <w:t>JuJu.com</w:t>
      </w:r>
      <w:r w:rsidRPr="00C118C8">
        <w:rPr>
          <w:rFonts w:cs="Tahoma"/>
          <w:sz w:val="24"/>
        </w:rPr>
        <w:t xml:space="preserve">  </w:t>
      </w:r>
      <w:r w:rsidR="00F92B01">
        <w:rPr>
          <w:rFonts w:cs="Tahoma"/>
          <w:sz w:val="24"/>
        </w:rPr>
        <w:fldChar w:fldCharType="begin">
          <w:ffData>
            <w:name w:val="Check58"/>
            <w:enabled/>
            <w:calcOnExit w:val="0"/>
            <w:checkBox>
              <w:sizeAuto/>
              <w:default w:val="0"/>
            </w:checkBox>
          </w:ffData>
        </w:fldChar>
      </w:r>
      <w:bookmarkStart w:id="129" w:name="Check58"/>
      <w:r w:rsidR="00757B70">
        <w:rPr>
          <w:rFonts w:cs="Tahoma"/>
          <w:sz w:val="24"/>
        </w:rPr>
        <w:instrText xml:space="preserve"> FORMCHECKBOX </w:instrText>
      </w:r>
      <w:r w:rsidR="00F92B01">
        <w:rPr>
          <w:rFonts w:cs="Tahoma"/>
          <w:sz w:val="24"/>
        </w:rPr>
      </w:r>
      <w:r w:rsidR="00F92B01">
        <w:rPr>
          <w:rFonts w:cs="Tahoma"/>
          <w:sz w:val="24"/>
        </w:rPr>
        <w:fldChar w:fldCharType="end"/>
      </w:r>
      <w:bookmarkEnd w:id="129"/>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Asian Pages</w:t>
      </w:r>
      <w:r w:rsidRPr="00C118C8">
        <w:rPr>
          <w:rFonts w:cs="Tahoma"/>
          <w:sz w:val="24"/>
        </w:rPr>
        <w:t xml:space="preserve">  </w:t>
      </w:r>
      <w:r w:rsidR="00F92B01">
        <w:rPr>
          <w:rFonts w:cs="Tahoma"/>
          <w:sz w:val="24"/>
        </w:rPr>
        <w:fldChar w:fldCharType="begin">
          <w:ffData>
            <w:name w:val="Check47"/>
            <w:enabled/>
            <w:calcOnExit w:val="0"/>
            <w:checkBox>
              <w:sizeAuto/>
              <w:default w:val="0"/>
            </w:checkBox>
          </w:ffData>
        </w:fldChar>
      </w:r>
      <w:bookmarkStart w:id="130" w:name="Check47"/>
      <w:r w:rsidR="00757B70">
        <w:rPr>
          <w:rFonts w:cs="Tahoma"/>
          <w:sz w:val="24"/>
        </w:rPr>
        <w:instrText xml:space="preserve"> FORMCHECKBOX </w:instrText>
      </w:r>
      <w:r w:rsidR="00F92B01">
        <w:rPr>
          <w:rFonts w:cs="Tahoma"/>
          <w:sz w:val="24"/>
        </w:rPr>
      </w:r>
      <w:r w:rsidR="00F92B01">
        <w:rPr>
          <w:rFonts w:cs="Tahoma"/>
          <w:sz w:val="24"/>
        </w:rPr>
        <w:fldChar w:fldCharType="end"/>
      </w:r>
      <w:bookmarkEnd w:id="130"/>
      <w:r>
        <w:rPr>
          <w:rStyle w:val="CheckBoxChar"/>
          <w:rFonts w:eastAsia="Calibri" w:cs="Tahoma"/>
          <w:sz w:val="24"/>
        </w:rPr>
        <w:tab/>
        <w:t xml:space="preserve">                                    </w:t>
      </w:r>
      <w:r>
        <w:rPr>
          <w:rFonts w:cs="Tahoma"/>
          <w:sz w:val="24"/>
        </w:rPr>
        <w:t>La Prensa</w:t>
      </w:r>
      <w:r w:rsidRPr="00C118C8">
        <w:rPr>
          <w:rFonts w:cs="Tahoma"/>
          <w:sz w:val="24"/>
        </w:rPr>
        <w:t xml:space="preserve">  </w:t>
      </w:r>
      <w:r w:rsidR="00F92B01">
        <w:rPr>
          <w:rFonts w:cs="Tahoma"/>
          <w:sz w:val="24"/>
        </w:rPr>
        <w:fldChar w:fldCharType="begin">
          <w:ffData>
            <w:name w:val="Check59"/>
            <w:enabled/>
            <w:calcOnExit w:val="0"/>
            <w:checkBox>
              <w:sizeAuto/>
              <w:default w:val="0"/>
            </w:checkBox>
          </w:ffData>
        </w:fldChar>
      </w:r>
      <w:bookmarkStart w:id="131" w:name="Check59"/>
      <w:r w:rsidR="00757B70">
        <w:rPr>
          <w:rFonts w:cs="Tahoma"/>
          <w:sz w:val="24"/>
        </w:rPr>
        <w:instrText xml:space="preserve"> FORMCHECKBOX </w:instrText>
      </w:r>
      <w:r w:rsidR="00F92B01">
        <w:rPr>
          <w:rFonts w:cs="Tahoma"/>
          <w:sz w:val="24"/>
        </w:rPr>
      </w:r>
      <w:r w:rsidR="00F92B01">
        <w:rPr>
          <w:rFonts w:cs="Tahoma"/>
          <w:sz w:val="24"/>
        </w:rPr>
        <w:fldChar w:fldCharType="end"/>
      </w:r>
      <w:bookmarkEnd w:id="131"/>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Careerbuilder.com</w:t>
      </w:r>
      <w:r w:rsidRPr="00C118C8">
        <w:rPr>
          <w:rFonts w:cs="Tahoma"/>
          <w:sz w:val="24"/>
        </w:rPr>
        <w:t xml:space="preserve">  </w:t>
      </w:r>
      <w:r w:rsidR="00F92B01">
        <w:rPr>
          <w:rFonts w:cs="Tahoma"/>
          <w:sz w:val="24"/>
        </w:rPr>
        <w:fldChar w:fldCharType="begin">
          <w:ffData>
            <w:name w:val="Check48"/>
            <w:enabled/>
            <w:calcOnExit w:val="0"/>
            <w:checkBox>
              <w:sizeAuto/>
              <w:default w:val="0"/>
            </w:checkBox>
          </w:ffData>
        </w:fldChar>
      </w:r>
      <w:bookmarkStart w:id="132" w:name="Check48"/>
      <w:r w:rsidR="00757B70">
        <w:rPr>
          <w:rFonts w:cs="Tahoma"/>
          <w:sz w:val="24"/>
        </w:rPr>
        <w:instrText xml:space="preserve"> FORMCHECKBOX </w:instrText>
      </w:r>
      <w:r w:rsidR="00F92B01">
        <w:rPr>
          <w:rFonts w:cs="Tahoma"/>
          <w:sz w:val="24"/>
        </w:rPr>
      </w:r>
      <w:r w:rsidR="00F92B01">
        <w:rPr>
          <w:rFonts w:cs="Tahoma"/>
          <w:sz w:val="24"/>
        </w:rPr>
        <w:fldChar w:fldCharType="end"/>
      </w:r>
      <w:bookmarkEnd w:id="132"/>
      <w:r>
        <w:rPr>
          <w:rStyle w:val="CheckBoxChar"/>
          <w:rFonts w:eastAsia="Calibri" w:cs="Tahoma"/>
          <w:sz w:val="24"/>
        </w:rPr>
        <w:tab/>
        <w:t xml:space="preserve">                      </w:t>
      </w:r>
      <w:r>
        <w:rPr>
          <w:rFonts w:cs="Tahoma"/>
          <w:sz w:val="24"/>
        </w:rPr>
        <w:t>MinnesotaJobs.com</w:t>
      </w:r>
      <w:r w:rsidRPr="00C118C8">
        <w:rPr>
          <w:rFonts w:cs="Tahoma"/>
          <w:sz w:val="24"/>
        </w:rPr>
        <w:t xml:space="preserve">  </w:t>
      </w:r>
      <w:r w:rsidR="00F92B01">
        <w:rPr>
          <w:rFonts w:cs="Tahoma"/>
          <w:sz w:val="24"/>
        </w:rPr>
        <w:fldChar w:fldCharType="begin">
          <w:ffData>
            <w:name w:val="Check60"/>
            <w:enabled/>
            <w:calcOnExit w:val="0"/>
            <w:checkBox>
              <w:sizeAuto/>
              <w:default w:val="0"/>
            </w:checkBox>
          </w:ffData>
        </w:fldChar>
      </w:r>
      <w:bookmarkStart w:id="133" w:name="Check60"/>
      <w:r w:rsidR="00757B70">
        <w:rPr>
          <w:rFonts w:cs="Tahoma"/>
          <w:sz w:val="24"/>
        </w:rPr>
        <w:instrText xml:space="preserve"> FORMCHECKBOX </w:instrText>
      </w:r>
      <w:r w:rsidR="00F92B01">
        <w:rPr>
          <w:rFonts w:cs="Tahoma"/>
          <w:sz w:val="24"/>
        </w:rPr>
      </w:r>
      <w:r w:rsidR="00F92B01">
        <w:rPr>
          <w:rFonts w:cs="Tahoma"/>
          <w:sz w:val="24"/>
        </w:rPr>
        <w:fldChar w:fldCharType="end"/>
      </w:r>
      <w:bookmarkEnd w:id="133"/>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Craig’s List</w:t>
      </w:r>
      <w:r w:rsidRPr="00C118C8">
        <w:rPr>
          <w:rFonts w:cs="Tahoma"/>
          <w:sz w:val="24"/>
        </w:rPr>
        <w:t xml:space="preserve">  </w:t>
      </w:r>
      <w:r w:rsidR="00F92B01">
        <w:rPr>
          <w:rFonts w:cs="Tahoma"/>
          <w:sz w:val="24"/>
        </w:rPr>
        <w:fldChar w:fldCharType="begin">
          <w:ffData>
            <w:name w:val="Check49"/>
            <w:enabled/>
            <w:calcOnExit w:val="0"/>
            <w:checkBox>
              <w:sizeAuto/>
              <w:default w:val="0"/>
            </w:checkBox>
          </w:ffData>
        </w:fldChar>
      </w:r>
      <w:bookmarkStart w:id="134" w:name="Check49"/>
      <w:r w:rsidR="00757B70">
        <w:rPr>
          <w:rFonts w:cs="Tahoma"/>
          <w:sz w:val="24"/>
        </w:rPr>
        <w:instrText xml:space="preserve"> FORMCHECKBOX </w:instrText>
      </w:r>
      <w:r w:rsidR="00F92B01">
        <w:rPr>
          <w:rFonts w:cs="Tahoma"/>
          <w:sz w:val="24"/>
        </w:rPr>
      </w:r>
      <w:r w:rsidR="00F92B01">
        <w:rPr>
          <w:rFonts w:cs="Tahoma"/>
          <w:sz w:val="24"/>
        </w:rPr>
        <w:fldChar w:fldCharType="end"/>
      </w:r>
      <w:bookmarkEnd w:id="134"/>
      <w:r>
        <w:rPr>
          <w:rStyle w:val="CheckBoxChar"/>
          <w:rFonts w:eastAsia="Calibri" w:cs="Tahoma"/>
          <w:sz w:val="24"/>
        </w:rPr>
        <w:t xml:space="preserve">  </w:t>
      </w:r>
      <w:r>
        <w:rPr>
          <w:rFonts w:cs="Tahoma"/>
          <w:sz w:val="24"/>
        </w:rPr>
        <w:t xml:space="preserve">MNWorks.com (MN Workforce Center) </w:t>
      </w:r>
      <w:r w:rsidRPr="00C118C8">
        <w:rPr>
          <w:rFonts w:cs="Tahoma"/>
          <w:sz w:val="24"/>
        </w:rPr>
        <w:t xml:space="preserve">  </w:t>
      </w:r>
      <w:r w:rsidR="00F92B01">
        <w:rPr>
          <w:rFonts w:cs="Tahoma"/>
          <w:sz w:val="24"/>
        </w:rPr>
        <w:fldChar w:fldCharType="begin">
          <w:ffData>
            <w:name w:val="Check61"/>
            <w:enabled/>
            <w:calcOnExit w:val="0"/>
            <w:checkBox>
              <w:sizeAuto/>
              <w:default w:val="0"/>
            </w:checkBox>
          </w:ffData>
        </w:fldChar>
      </w:r>
      <w:bookmarkStart w:id="135" w:name="Check61"/>
      <w:r w:rsidR="00757B70">
        <w:rPr>
          <w:rFonts w:cs="Tahoma"/>
          <w:sz w:val="24"/>
        </w:rPr>
        <w:instrText xml:space="preserve"> FORMCHECKBOX </w:instrText>
      </w:r>
      <w:r w:rsidR="00F92B01">
        <w:rPr>
          <w:rFonts w:cs="Tahoma"/>
          <w:sz w:val="24"/>
        </w:rPr>
      </w:r>
      <w:r w:rsidR="00F92B01">
        <w:rPr>
          <w:rFonts w:cs="Tahoma"/>
          <w:sz w:val="24"/>
        </w:rPr>
        <w:fldChar w:fldCharType="end"/>
      </w:r>
      <w:bookmarkEnd w:id="135"/>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DiversityJobs.com</w:t>
      </w:r>
      <w:r w:rsidRPr="00C118C8">
        <w:rPr>
          <w:rFonts w:cs="Tahoma"/>
          <w:sz w:val="24"/>
        </w:rPr>
        <w:t xml:space="preserve">  </w:t>
      </w:r>
      <w:r w:rsidR="00F92B01">
        <w:rPr>
          <w:rFonts w:cs="Tahoma"/>
          <w:sz w:val="24"/>
        </w:rPr>
        <w:fldChar w:fldCharType="begin">
          <w:ffData>
            <w:name w:val="Check50"/>
            <w:enabled/>
            <w:calcOnExit w:val="0"/>
            <w:checkBox>
              <w:sizeAuto/>
              <w:default w:val="0"/>
            </w:checkBox>
          </w:ffData>
        </w:fldChar>
      </w:r>
      <w:bookmarkStart w:id="136" w:name="Check50"/>
      <w:r w:rsidR="00757B70">
        <w:rPr>
          <w:rFonts w:cs="Tahoma"/>
          <w:sz w:val="24"/>
        </w:rPr>
        <w:instrText xml:space="preserve"> FORMCHECKBOX </w:instrText>
      </w:r>
      <w:r w:rsidR="00F92B01">
        <w:rPr>
          <w:rFonts w:cs="Tahoma"/>
          <w:sz w:val="24"/>
        </w:rPr>
      </w:r>
      <w:r w:rsidR="00F92B01">
        <w:rPr>
          <w:rFonts w:cs="Tahoma"/>
          <w:sz w:val="24"/>
        </w:rPr>
        <w:fldChar w:fldCharType="end"/>
      </w:r>
      <w:bookmarkEnd w:id="136"/>
      <w:r>
        <w:rPr>
          <w:rStyle w:val="CheckBoxChar"/>
          <w:rFonts w:eastAsia="Calibri" w:cs="Tahoma"/>
          <w:sz w:val="24"/>
        </w:rPr>
        <w:tab/>
        <w:t xml:space="preserve">                                   </w:t>
      </w:r>
      <w:r>
        <w:rPr>
          <w:rFonts w:cs="Tahoma"/>
          <w:sz w:val="24"/>
        </w:rPr>
        <w:t>Oodle.com</w:t>
      </w:r>
      <w:r w:rsidRPr="00C118C8">
        <w:rPr>
          <w:rFonts w:cs="Tahoma"/>
          <w:sz w:val="24"/>
        </w:rPr>
        <w:t xml:space="preserve">  </w:t>
      </w:r>
      <w:r w:rsidR="00F92B01">
        <w:rPr>
          <w:rFonts w:cs="Tahoma"/>
          <w:sz w:val="24"/>
        </w:rPr>
        <w:fldChar w:fldCharType="begin">
          <w:ffData>
            <w:name w:val="Check62"/>
            <w:enabled/>
            <w:calcOnExit w:val="0"/>
            <w:checkBox>
              <w:sizeAuto/>
              <w:default w:val="0"/>
            </w:checkBox>
          </w:ffData>
        </w:fldChar>
      </w:r>
      <w:bookmarkStart w:id="137" w:name="Check62"/>
      <w:r w:rsidR="00757B70">
        <w:rPr>
          <w:rFonts w:cs="Tahoma"/>
          <w:sz w:val="24"/>
        </w:rPr>
        <w:instrText xml:space="preserve"> FORMCHECKBOX </w:instrText>
      </w:r>
      <w:r w:rsidR="00F92B01">
        <w:rPr>
          <w:rFonts w:cs="Tahoma"/>
          <w:sz w:val="24"/>
        </w:rPr>
      </w:r>
      <w:r w:rsidR="00F92B01">
        <w:rPr>
          <w:rFonts w:cs="Tahoma"/>
          <w:sz w:val="24"/>
        </w:rPr>
        <w:fldChar w:fldCharType="end"/>
      </w:r>
      <w:bookmarkEnd w:id="137"/>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DiversityMinnesota.com</w:t>
      </w:r>
      <w:r w:rsidRPr="00C118C8">
        <w:rPr>
          <w:rFonts w:cs="Tahoma"/>
          <w:sz w:val="24"/>
        </w:rPr>
        <w:t xml:space="preserve">  </w:t>
      </w:r>
      <w:r w:rsidR="00F92B01">
        <w:rPr>
          <w:rFonts w:cs="Tahoma"/>
          <w:sz w:val="24"/>
        </w:rPr>
        <w:fldChar w:fldCharType="begin">
          <w:ffData>
            <w:name w:val="Check51"/>
            <w:enabled/>
            <w:calcOnExit w:val="0"/>
            <w:checkBox>
              <w:sizeAuto/>
              <w:default w:val="0"/>
            </w:checkBox>
          </w:ffData>
        </w:fldChar>
      </w:r>
      <w:bookmarkStart w:id="138" w:name="Check51"/>
      <w:r w:rsidR="00757B70">
        <w:rPr>
          <w:rFonts w:cs="Tahoma"/>
          <w:sz w:val="24"/>
        </w:rPr>
        <w:instrText xml:space="preserve"> FORMCHECKBOX </w:instrText>
      </w:r>
      <w:r w:rsidR="00F92B01">
        <w:rPr>
          <w:rFonts w:cs="Tahoma"/>
          <w:sz w:val="24"/>
        </w:rPr>
      </w:r>
      <w:r w:rsidR="00F92B01">
        <w:rPr>
          <w:rFonts w:cs="Tahoma"/>
          <w:sz w:val="24"/>
        </w:rPr>
        <w:fldChar w:fldCharType="end"/>
      </w:r>
      <w:bookmarkEnd w:id="138"/>
      <w:r>
        <w:rPr>
          <w:rStyle w:val="CheckBoxChar"/>
          <w:rFonts w:eastAsia="Calibri" w:cs="Tahoma"/>
          <w:sz w:val="24"/>
        </w:rPr>
        <w:tab/>
        <w:t xml:space="preserve">                               </w:t>
      </w:r>
      <w:r>
        <w:rPr>
          <w:rFonts w:cs="Tahoma"/>
          <w:sz w:val="24"/>
        </w:rPr>
        <w:t>Pioneer Press</w:t>
      </w:r>
      <w:r w:rsidRPr="00C118C8">
        <w:rPr>
          <w:rFonts w:cs="Tahoma"/>
          <w:sz w:val="24"/>
        </w:rPr>
        <w:t xml:space="preserve">  </w:t>
      </w:r>
      <w:r w:rsidR="00F92B01">
        <w:rPr>
          <w:rFonts w:cs="Tahoma"/>
          <w:sz w:val="24"/>
        </w:rPr>
        <w:fldChar w:fldCharType="begin">
          <w:ffData>
            <w:name w:val="Check63"/>
            <w:enabled/>
            <w:calcOnExit w:val="0"/>
            <w:checkBox>
              <w:sizeAuto/>
              <w:default w:val="0"/>
            </w:checkBox>
          </w:ffData>
        </w:fldChar>
      </w:r>
      <w:bookmarkStart w:id="139" w:name="Check63"/>
      <w:r w:rsidR="00757B70">
        <w:rPr>
          <w:rFonts w:cs="Tahoma"/>
          <w:sz w:val="24"/>
        </w:rPr>
        <w:instrText xml:space="preserve"> FORMCHECKBOX </w:instrText>
      </w:r>
      <w:r w:rsidR="00F92B01">
        <w:rPr>
          <w:rFonts w:cs="Tahoma"/>
          <w:sz w:val="24"/>
        </w:rPr>
      </w:r>
      <w:r w:rsidR="00F92B01">
        <w:rPr>
          <w:rFonts w:cs="Tahoma"/>
          <w:sz w:val="24"/>
        </w:rPr>
        <w:fldChar w:fldCharType="end"/>
      </w:r>
      <w:bookmarkEnd w:id="139"/>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Employment News</w:t>
      </w:r>
      <w:r w:rsidRPr="00C118C8">
        <w:rPr>
          <w:rFonts w:cs="Tahoma"/>
          <w:sz w:val="24"/>
        </w:rPr>
        <w:t xml:space="preserve">  </w:t>
      </w:r>
      <w:r w:rsidR="00F92B01">
        <w:rPr>
          <w:rFonts w:cs="Tahoma"/>
          <w:sz w:val="24"/>
        </w:rPr>
        <w:fldChar w:fldCharType="begin">
          <w:ffData>
            <w:name w:val="Check52"/>
            <w:enabled/>
            <w:calcOnExit w:val="0"/>
            <w:checkBox>
              <w:sizeAuto/>
              <w:default w:val="0"/>
            </w:checkBox>
          </w:ffData>
        </w:fldChar>
      </w:r>
      <w:bookmarkStart w:id="140" w:name="Check52"/>
      <w:r w:rsidR="00757B70">
        <w:rPr>
          <w:rFonts w:cs="Tahoma"/>
          <w:sz w:val="24"/>
        </w:rPr>
        <w:instrText xml:space="preserve"> FORMCHECKBOX </w:instrText>
      </w:r>
      <w:r w:rsidR="00F92B01">
        <w:rPr>
          <w:rFonts w:cs="Tahoma"/>
          <w:sz w:val="24"/>
        </w:rPr>
      </w:r>
      <w:r w:rsidR="00F92B01">
        <w:rPr>
          <w:rFonts w:cs="Tahoma"/>
          <w:sz w:val="24"/>
        </w:rPr>
        <w:fldChar w:fldCharType="end"/>
      </w:r>
      <w:bookmarkEnd w:id="140"/>
      <w:r>
        <w:rPr>
          <w:rStyle w:val="CheckBoxChar"/>
          <w:rFonts w:eastAsia="Calibri" w:cs="Tahoma"/>
          <w:sz w:val="24"/>
        </w:rPr>
        <w:tab/>
        <w:t xml:space="preserve">                           </w:t>
      </w:r>
      <w:r>
        <w:rPr>
          <w:rFonts w:cs="Tahoma"/>
          <w:sz w:val="24"/>
        </w:rPr>
        <w:t>Simplyhired.com</w:t>
      </w:r>
      <w:r w:rsidRPr="00C118C8">
        <w:rPr>
          <w:rFonts w:cs="Tahoma"/>
          <w:sz w:val="24"/>
        </w:rPr>
        <w:t xml:space="preserve">  </w:t>
      </w:r>
      <w:r w:rsidR="00F92B01">
        <w:rPr>
          <w:rFonts w:cs="Tahoma"/>
          <w:sz w:val="24"/>
        </w:rPr>
        <w:fldChar w:fldCharType="begin">
          <w:ffData>
            <w:name w:val="Check64"/>
            <w:enabled/>
            <w:calcOnExit w:val="0"/>
            <w:checkBox>
              <w:sizeAuto/>
              <w:default w:val="0"/>
            </w:checkBox>
          </w:ffData>
        </w:fldChar>
      </w:r>
      <w:bookmarkStart w:id="141" w:name="Check64"/>
      <w:r w:rsidR="00757B70">
        <w:rPr>
          <w:rFonts w:cs="Tahoma"/>
          <w:sz w:val="24"/>
        </w:rPr>
        <w:instrText xml:space="preserve"> FORMCHECKBOX </w:instrText>
      </w:r>
      <w:r w:rsidR="00F92B01">
        <w:rPr>
          <w:rFonts w:cs="Tahoma"/>
          <w:sz w:val="24"/>
        </w:rPr>
      </w:r>
      <w:r w:rsidR="00F92B01">
        <w:rPr>
          <w:rFonts w:cs="Tahoma"/>
          <w:sz w:val="24"/>
        </w:rPr>
        <w:fldChar w:fldCharType="end"/>
      </w:r>
      <w:bookmarkEnd w:id="141"/>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GoogleBase.com</w:t>
      </w:r>
      <w:r w:rsidRPr="00C118C8">
        <w:rPr>
          <w:rFonts w:cs="Tahoma"/>
          <w:sz w:val="24"/>
        </w:rPr>
        <w:t xml:space="preserve">  </w:t>
      </w:r>
      <w:r w:rsidR="00F92B01">
        <w:rPr>
          <w:rFonts w:cs="Tahoma"/>
          <w:sz w:val="24"/>
        </w:rPr>
        <w:fldChar w:fldCharType="begin">
          <w:ffData>
            <w:name w:val="Check53"/>
            <w:enabled/>
            <w:calcOnExit w:val="0"/>
            <w:checkBox>
              <w:sizeAuto/>
              <w:default w:val="0"/>
            </w:checkBox>
          </w:ffData>
        </w:fldChar>
      </w:r>
      <w:bookmarkStart w:id="142" w:name="Check53"/>
      <w:r w:rsidR="00757B70">
        <w:rPr>
          <w:rFonts w:cs="Tahoma"/>
          <w:sz w:val="24"/>
        </w:rPr>
        <w:instrText xml:space="preserve"> FORMCHECKBOX </w:instrText>
      </w:r>
      <w:r w:rsidR="00F92B01">
        <w:rPr>
          <w:rFonts w:cs="Tahoma"/>
          <w:sz w:val="24"/>
        </w:rPr>
      </w:r>
      <w:r w:rsidR="00F92B01">
        <w:rPr>
          <w:rFonts w:cs="Tahoma"/>
          <w:sz w:val="24"/>
        </w:rPr>
        <w:fldChar w:fldCharType="end"/>
      </w:r>
      <w:bookmarkEnd w:id="142"/>
      <w:r>
        <w:rPr>
          <w:rStyle w:val="CheckBoxChar"/>
          <w:rFonts w:eastAsia="Calibri" w:cs="Tahoma"/>
          <w:sz w:val="24"/>
        </w:rPr>
        <w:tab/>
        <w:t xml:space="preserve">                                 </w:t>
      </w:r>
      <w:r>
        <w:rPr>
          <w:rFonts w:cs="Tahoma"/>
          <w:sz w:val="24"/>
        </w:rPr>
        <w:t>Star Tribune</w:t>
      </w:r>
      <w:r w:rsidRPr="00C118C8">
        <w:rPr>
          <w:rFonts w:cs="Tahoma"/>
          <w:sz w:val="24"/>
        </w:rPr>
        <w:t xml:space="preserve">  </w:t>
      </w:r>
      <w:r w:rsidR="00F92B01">
        <w:rPr>
          <w:rFonts w:cs="Tahoma"/>
          <w:sz w:val="24"/>
        </w:rPr>
        <w:fldChar w:fldCharType="begin">
          <w:ffData>
            <w:name w:val="Check65"/>
            <w:enabled/>
            <w:calcOnExit w:val="0"/>
            <w:checkBox>
              <w:sizeAuto/>
              <w:default w:val="0"/>
            </w:checkBox>
          </w:ffData>
        </w:fldChar>
      </w:r>
      <w:bookmarkStart w:id="143" w:name="Check65"/>
      <w:r w:rsidR="00757B70">
        <w:rPr>
          <w:rFonts w:cs="Tahoma"/>
          <w:sz w:val="24"/>
        </w:rPr>
        <w:instrText xml:space="preserve"> FORMCHECKBOX </w:instrText>
      </w:r>
      <w:r w:rsidR="00F92B01">
        <w:rPr>
          <w:rFonts w:cs="Tahoma"/>
          <w:sz w:val="24"/>
        </w:rPr>
      </w:r>
      <w:r w:rsidR="00F92B01">
        <w:rPr>
          <w:rFonts w:cs="Tahoma"/>
          <w:sz w:val="24"/>
        </w:rPr>
        <w:fldChar w:fldCharType="end"/>
      </w:r>
      <w:bookmarkEnd w:id="143"/>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GoogleJobs.com</w:t>
      </w:r>
      <w:r w:rsidRPr="00C118C8">
        <w:rPr>
          <w:rFonts w:cs="Tahoma"/>
          <w:sz w:val="24"/>
        </w:rPr>
        <w:t xml:space="preserve">  </w:t>
      </w:r>
      <w:r w:rsidR="00F92B01">
        <w:rPr>
          <w:rFonts w:cs="Tahoma"/>
          <w:sz w:val="24"/>
        </w:rPr>
        <w:fldChar w:fldCharType="begin">
          <w:ffData>
            <w:name w:val="Check54"/>
            <w:enabled/>
            <w:calcOnExit w:val="0"/>
            <w:checkBox>
              <w:sizeAuto/>
              <w:default w:val="0"/>
            </w:checkBox>
          </w:ffData>
        </w:fldChar>
      </w:r>
      <w:bookmarkStart w:id="144" w:name="Check54"/>
      <w:r w:rsidR="00757B70">
        <w:rPr>
          <w:rFonts w:cs="Tahoma"/>
          <w:sz w:val="24"/>
        </w:rPr>
        <w:instrText xml:space="preserve"> FORMCHECKBOX </w:instrText>
      </w:r>
      <w:r w:rsidR="00F92B01">
        <w:rPr>
          <w:rFonts w:cs="Tahoma"/>
          <w:sz w:val="24"/>
        </w:rPr>
      </w:r>
      <w:r w:rsidR="00F92B01">
        <w:rPr>
          <w:rFonts w:cs="Tahoma"/>
          <w:sz w:val="24"/>
        </w:rPr>
        <w:fldChar w:fldCharType="end"/>
      </w:r>
      <w:bookmarkEnd w:id="144"/>
      <w:r>
        <w:rPr>
          <w:rStyle w:val="CheckBoxChar"/>
          <w:rFonts w:eastAsia="Calibri" w:cs="Tahoma"/>
          <w:sz w:val="24"/>
        </w:rPr>
        <w:tab/>
        <w:t xml:space="preserve">                          </w:t>
      </w:r>
      <w:r>
        <w:rPr>
          <w:rFonts w:cs="Tahoma"/>
          <w:sz w:val="24"/>
        </w:rPr>
        <w:t>TopUSAJobs.com</w:t>
      </w:r>
      <w:r w:rsidRPr="00C118C8">
        <w:rPr>
          <w:rFonts w:cs="Tahoma"/>
          <w:sz w:val="24"/>
        </w:rPr>
        <w:t xml:space="preserve">  </w:t>
      </w:r>
      <w:r w:rsidR="00F92B01">
        <w:rPr>
          <w:rFonts w:cs="Tahoma"/>
          <w:sz w:val="24"/>
        </w:rPr>
        <w:fldChar w:fldCharType="begin">
          <w:ffData>
            <w:name w:val="Check66"/>
            <w:enabled/>
            <w:calcOnExit w:val="0"/>
            <w:checkBox>
              <w:sizeAuto/>
              <w:default w:val="0"/>
            </w:checkBox>
          </w:ffData>
        </w:fldChar>
      </w:r>
      <w:bookmarkStart w:id="145" w:name="Check66"/>
      <w:r w:rsidR="00757B70">
        <w:rPr>
          <w:rFonts w:cs="Tahoma"/>
          <w:sz w:val="24"/>
        </w:rPr>
        <w:instrText xml:space="preserve"> FORMCHECKBOX </w:instrText>
      </w:r>
      <w:r w:rsidR="00F92B01">
        <w:rPr>
          <w:rFonts w:cs="Tahoma"/>
          <w:sz w:val="24"/>
        </w:rPr>
      </w:r>
      <w:r w:rsidR="00F92B01">
        <w:rPr>
          <w:rFonts w:cs="Tahoma"/>
          <w:sz w:val="24"/>
        </w:rPr>
        <w:fldChar w:fldCharType="end"/>
      </w:r>
      <w:bookmarkEnd w:id="145"/>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Hmong Times</w:t>
      </w:r>
      <w:r w:rsidRPr="00C118C8">
        <w:rPr>
          <w:rFonts w:cs="Tahoma"/>
          <w:sz w:val="24"/>
        </w:rPr>
        <w:t xml:space="preserve">  </w:t>
      </w:r>
      <w:r w:rsidR="00F92B01">
        <w:rPr>
          <w:rFonts w:cs="Tahoma"/>
          <w:sz w:val="24"/>
        </w:rPr>
        <w:fldChar w:fldCharType="begin">
          <w:ffData>
            <w:name w:val="Check55"/>
            <w:enabled/>
            <w:calcOnExit w:val="0"/>
            <w:checkBox>
              <w:sizeAuto/>
              <w:default w:val="0"/>
            </w:checkBox>
          </w:ffData>
        </w:fldChar>
      </w:r>
      <w:bookmarkStart w:id="146" w:name="Check55"/>
      <w:r w:rsidR="00757B70">
        <w:rPr>
          <w:rFonts w:cs="Tahoma"/>
          <w:sz w:val="24"/>
        </w:rPr>
        <w:instrText xml:space="preserve"> FORMCHECKBOX </w:instrText>
      </w:r>
      <w:r w:rsidR="00F92B01">
        <w:rPr>
          <w:rFonts w:cs="Tahoma"/>
          <w:sz w:val="24"/>
        </w:rPr>
      </w:r>
      <w:r w:rsidR="00F92B01">
        <w:rPr>
          <w:rFonts w:cs="Tahoma"/>
          <w:sz w:val="24"/>
        </w:rPr>
        <w:fldChar w:fldCharType="end"/>
      </w:r>
      <w:bookmarkEnd w:id="146"/>
      <w:r>
        <w:rPr>
          <w:rStyle w:val="CheckBoxChar"/>
          <w:rFonts w:eastAsia="Calibri" w:cs="Tahoma"/>
          <w:sz w:val="24"/>
        </w:rPr>
        <w:tab/>
        <w:t xml:space="preserve">                    </w:t>
      </w:r>
      <w:r>
        <w:rPr>
          <w:rFonts w:cs="Tahoma"/>
          <w:sz w:val="24"/>
        </w:rPr>
        <w:t>TV/Radio Commercial</w:t>
      </w:r>
      <w:r w:rsidRPr="00C118C8">
        <w:rPr>
          <w:rFonts w:cs="Tahoma"/>
          <w:sz w:val="24"/>
        </w:rPr>
        <w:t xml:space="preserve">  </w:t>
      </w:r>
      <w:r w:rsidR="00F92B01">
        <w:rPr>
          <w:rFonts w:cs="Tahoma"/>
          <w:sz w:val="24"/>
        </w:rPr>
        <w:fldChar w:fldCharType="begin">
          <w:ffData>
            <w:name w:val="Check67"/>
            <w:enabled/>
            <w:calcOnExit w:val="0"/>
            <w:checkBox>
              <w:sizeAuto/>
              <w:default w:val="0"/>
            </w:checkBox>
          </w:ffData>
        </w:fldChar>
      </w:r>
      <w:bookmarkStart w:id="147" w:name="Check67"/>
      <w:r w:rsidR="00757B70">
        <w:rPr>
          <w:rFonts w:cs="Tahoma"/>
          <w:sz w:val="24"/>
        </w:rPr>
        <w:instrText xml:space="preserve"> FORMCHECKBOX </w:instrText>
      </w:r>
      <w:r w:rsidR="00F92B01">
        <w:rPr>
          <w:rFonts w:cs="Tahoma"/>
          <w:sz w:val="24"/>
        </w:rPr>
      </w:r>
      <w:r w:rsidR="00F92B01">
        <w:rPr>
          <w:rFonts w:cs="Tahoma"/>
          <w:sz w:val="24"/>
        </w:rPr>
        <w:fldChar w:fldCharType="end"/>
      </w:r>
      <w:bookmarkEnd w:id="147"/>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IndeedJobs.com</w:t>
      </w:r>
      <w:r w:rsidRPr="00C118C8">
        <w:rPr>
          <w:rFonts w:cs="Tahoma"/>
          <w:sz w:val="24"/>
        </w:rPr>
        <w:t xml:space="preserve">  </w:t>
      </w:r>
      <w:r w:rsidR="00F92B01">
        <w:rPr>
          <w:rFonts w:cs="Tahoma"/>
          <w:sz w:val="24"/>
        </w:rPr>
        <w:fldChar w:fldCharType="begin">
          <w:ffData>
            <w:name w:val="Check56"/>
            <w:enabled/>
            <w:calcOnExit w:val="0"/>
            <w:checkBox>
              <w:sizeAuto/>
              <w:default w:val="0"/>
            </w:checkBox>
          </w:ffData>
        </w:fldChar>
      </w:r>
      <w:bookmarkStart w:id="148" w:name="Check56"/>
      <w:r w:rsidR="00757B70">
        <w:rPr>
          <w:rFonts w:cs="Tahoma"/>
          <w:sz w:val="24"/>
        </w:rPr>
        <w:instrText xml:space="preserve"> FORMCHECKBOX </w:instrText>
      </w:r>
      <w:r w:rsidR="00F92B01">
        <w:rPr>
          <w:rFonts w:cs="Tahoma"/>
          <w:sz w:val="24"/>
        </w:rPr>
      </w:r>
      <w:r w:rsidR="00F92B01">
        <w:rPr>
          <w:rFonts w:cs="Tahoma"/>
          <w:sz w:val="24"/>
        </w:rPr>
        <w:fldChar w:fldCharType="end"/>
      </w:r>
      <w:bookmarkEnd w:id="148"/>
      <w:r>
        <w:rPr>
          <w:rStyle w:val="CheckBoxChar"/>
          <w:rFonts w:eastAsia="Calibri" w:cs="Tahoma"/>
          <w:sz w:val="24"/>
        </w:rPr>
        <w:tab/>
        <w:t xml:space="preserve">                             </w:t>
      </w:r>
      <w:r>
        <w:rPr>
          <w:rFonts w:cs="Tahoma"/>
          <w:sz w:val="24"/>
        </w:rPr>
        <w:t>Word Of Mouth</w:t>
      </w:r>
      <w:r w:rsidRPr="00C118C8">
        <w:rPr>
          <w:rFonts w:cs="Tahoma"/>
          <w:sz w:val="24"/>
        </w:rPr>
        <w:t xml:space="preserve">  </w:t>
      </w:r>
      <w:r w:rsidR="00F92B01">
        <w:rPr>
          <w:rFonts w:cs="Tahoma"/>
          <w:sz w:val="24"/>
        </w:rPr>
        <w:fldChar w:fldCharType="begin">
          <w:ffData>
            <w:name w:val="Check68"/>
            <w:enabled/>
            <w:calcOnExit w:val="0"/>
            <w:checkBox>
              <w:sizeAuto/>
              <w:default w:val="0"/>
            </w:checkBox>
          </w:ffData>
        </w:fldChar>
      </w:r>
      <w:bookmarkStart w:id="149" w:name="Check68"/>
      <w:r w:rsidR="00757B70">
        <w:rPr>
          <w:rFonts w:cs="Tahoma"/>
          <w:sz w:val="24"/>
        </w:rPr>
        <w:instrText xml:space="preserve"> FORMCHECKBOX </w:instrText>
      </w:r>
      <w:r w:rsidR="00F92B01">
        <w:rPr>
          <w:rFonts w:cs="Tahoma"/>
          <w:sz w:val="24"/>
        </w:rPr>
      </w:r>
      <w:r w:rsidR="00F92B01">
        <w:rPr>
          <w:rFonts w:cs="Tahoma"/>
          <w:sz w:val="24"/>
        </w:rPr>
        <w:fldChar w:fldCharType="end"/>
      </w:r>
      <w:bookmarkEnd w:id="149"/>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 xml:space="preserve">                         Job Dig</w:t>
      </w:r>
      <w:r w:rsidRPr="00C118C8">
        <w:rPr>
          <w:rFonts w:cs="Tahoma"/>
          <w:sz w:val="24"/>
        </w:rPr>
        <w:t xml:space="preserve">  </w:t>
      </w:r>
      <w:r w:rsidR="00F92B01">
        <w:rPr>
          <w:rFonts w:cs="Tahoma"/>
          <w:sz w:val="24"/>
        </w:rPr>
        <w:fldChar w:fldCharType="begin">
          <w:ffData>
            <w:name w:val="Check57"/>
            <w:enabled/>
            <w:calcOnExit w:val="0"/>
            <w:checkBox>
              <w:sizeAuto/>
              <w:default w:val="0"/>
            </w:checkBox>
          </w:ffData>
        </w:fldChar>
      </w:r>
      <w:bookmarkStart w:id="150" w:name="Check57"/>
      <w:r w:rsidR="00757B70">
        <w:rPr>
          <w:rFonts w:cs="Tahoma"/>
          <w:sz w:val="24"/>
        </w:rPr>
        <w:instrText xml:space="preserve"> FORMCHECKBOX </w:instrText>
      </w:r>
      <w:r w:rsidR="00F92B01">
        <w:rPr>
          <w:rFonts w:cs="Tahoma"/>
          <w:sz w:val="24"/>
        </w:rPr>
      </w:r>
      <w:r w:rsidR="00F92B01">
        <w:rPr>
          <w:rFonts w:cs="Tahoma"/>
          <w:sz w:val="24"/>
        </w:rPr>
        <w:fldChar w:fldCharType="end"/>
      </w:r>
      <w:bookmarkEnd w:id="150"/>
    </w:p>
    <w:p w:rsidR="00533154" w:rsidRDefault="00533154" w:rsidP="00533154">
      <w:pPr>
        <w:spacing w:line="276" w:lineRule="auto"/>
        <w:rPr>
          <w:rStyle w:val="CheckBoxChar"/>
          <w:rFonts w:eastAsia="Calibri" w:cs="Tahoma"/>
          <w:sz w:val="24"/>
        </w:rPr>
      </w:pPr>
      <w:r>
        <w:rPr>
          <w:rStyle w:val="CheckBoxChar"/>
          <w:rFonts w:eastAsia="Calibri" w:cs="Tahoma"/>
          <w:sz w:val="24"/>
        </w:rPr>
        <w:tab/>
      </w:r>
    </w:p>
    <w:p w:rsidR="00533154" w:rsidRDefault="00533154" w:rsidP="00533154">
      <w:pPr>
        <w:spacing w:line="276" w:lineRule="auto"/>
      </w:pPr>
      <w:r>
        <w:rPr>
          <w:rFonts w:cs="Tahoma"/>
          <w:sz w:val="24"/>
        </w:rPr>
        <w:t xml:space="preserve">      </w:t>
      </w:r>
      <w:r w:rsidRPr="00C118C8">
        <w:rPr>
          <w:rFonts w:cs="Tahoma"/>
          <w:sz w:val="24"/>
        </w:rPr>
        <w:t xml:space="preserve">  </w:t>
      </w:r>
      <w:r w:rsidR="00F92B01">
        <w:rPr>
          <w:rFonts w:cs="Tahoma"/>
          <w:sz w:val="24"/>
        </w:rPr>
        <w:fldChar w:fldCharType="begin">
          <w:ffData>
            <w:name w:val="Check69"/>
            <w:enabled/>
            <w:calcOnExit w:val="0"/>
            <w:checkBox>
              <w:sizeAuto/>
              <w:default w:val="0"/>
            </w:checkBox>
          </w:ffData>
        </w:fldChar>
      </w:r>
      <w:bookmarkStart w:id="151" w:name="Check69"/>
      <w:r w:rsidR="00757B70">
        <w:rPr>
          <w:rFonts w:cs="Tahoma"/>
          <w:sz w:val="24"/>
        </w:rPr>
        <w:instrText xml:space="preserve"> FORMCHECKBOX </w:instrText>
      </w:r>
      <w:r w:rsidR="00F92B01">
        <w:rPr>
          <w:rFonts w:cs="Tahoma"/>
          <w:sz w:val="24"/>
        </w:rPr>
      </w:r>
      <w:r w:rsidR="00F92B01">
        <w:rPr>
          <w:rFonts w:cs="Tahoma"/>
          <w:sz w:val="24"/>
        </w:rPr>
        <w:fldChar w:fldCharType="end"/>
      </w:r>
      <w:bookmarkEnd w:id="151"/>
      <w:r>
        <w:rPr>
          <w:rStyle w:val="CheckBoxChar"/>
          <w:rFonts w:eastAsia="Calibri" w:cs="Tahoma"/>
          <w:sz w:val="24"/>
        </w:rPr>
        <w:t xml:space="preserve"> </w:t>
      </w:r>
      <w:r>
        <w:rPr>
          <w:rStyle w:val="CheckBoxChar"/>
          <w:rFonts w:eastAsia="Calibri" w:cs="Tahoma"/>
          <w:color w:val="auto"/>
          <w:sz w:val="24"/>
        </w:rPr>
        <w:t>Referred by:</w:t>
      </w:r>
      <w:r w:rsidRPr="000D7FE4">
        <w:t xml:space="preserve"> </w:t>
      </w:r>
      <w:r w:rsidR="008747BE">
        <w:tab/>
      </w:r>
      <w:r w:rsidR="00F92B01" w:rsidRPr="00B040E6">
        <w:rPr>
          <w:rStyle w:val="PlaceholderText"/>
          <w:color w:val="auto"/>
        </w:rPr>
        <w:fldChar w:fldCharType="begin">
          <w:ffData>
            <w:name w:val="Text90"/>
            <w:enabled/>
            <w:calcOnExit w:val="0"/>
            <w:textInput/>
          </w:ffData>
        </w:fldChar>
      </w:r>
      <w:bookmarkStart w:id="152" w:name="Text90"/>
      <w:r w:rsidR="00C17575" w:rsidRPr="00B040E6">
        <w:rPr>
          <w:rStyle w:val="PlaceholderText"/>
          <w:color w:val="auto"/>
        </w:rPr>
        <w:instrText xml:space="preserve"> FORMTEXT </w:instrText>
      </w:r>
      <w:r w:rsidR="00F92B01" w:rsidRPr="00B040E6">
        <w:rPr>
          <w:rStyle w:val="PlaceholderText"/>
          <w:color w:val="auto"/>
        </w:rPr>
      </w:r>
      <w:r w:rsidR="00F92B01"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F92B01" w:rsidRPr="00B040E6">
        <w:rPr>
          <w:rStyle w:val="PlaceholderText"/>
          <w:color w:val="auto"/>
        </w:rPr>
        <w:fldChar w:fldCharType="end"/>
      </w:r>
      <w:bookmarkEnd w:id="152"/>
    </w:p>
    <w:p w:rsidR="00533154" w:rsidRDefault="00533154" w:rsidP="00533154">
      <w:pPr>
        <w:spacing w:line="276" w:lineRule="auto"/>
      </w:pPr>
    </w:p>
    <w:p w:rsidR="00533154" w:rsidRPr="000D7FE4" w:rsidRDefault="00757B70" w:rsidP="00533154">
      <w:pPr>
        <w:spacing w:line="276" w:lineRule="auto"/>
        <w:rPr>
          <w:rStyle w:val="CheckBoxChar"/>
          <w:rFonts w:eastAsia="Calibri" w:cs="Tahoma"/>
          <w:color w:val="auto"/>
          <w:sz w:val="24"/>
        </w:rPr>
      </w:pPr>
      <w:r>
        <w:rPr>
          <w:rStyle w:val="CheckBoxChar"/>
          <w:rFonts w:eastAsia="Calibri" w:cs="Tahoma"/>
          <w:color w:val="auto"/>
          <w:sz w:val="24"/>
        </w:rPr>
        <w:t xml:space="preserve">        </w:t>
      </w:r>
      <w:r w:rsidR="00F92B01">
        <w:rPr>
          <w:rStyle w:val="CheckBoxChar"/>
          <w:rFonts w:eastAsia="Calibri" w:cs="Tahoma"/>
          <w:color w:val="auto"/>
          <w:sz w:val="24"/>
        </w:rPr>
        <w:fldChar w:fldCharType="begin">
          <w:ffData>
            <w:name w:val="Check70"/>
            <w:enabled/>
            <w:calcOnExit w:val="0"/>
            <w:checkBox>
              <w:sizeAuto/>
              <w:default w:val="0"/>
            </w:checkBox>
          </w:ffData>
        </w:fldChar>
      </w:r>
      <w:bookmarkStart w:id="153" w:name="Check70"/>
      <w:r>
        <w:rPr>
          <w:rStyle w:val="CheckBoxChar"/>
          <w:rFonts w:eastAsia="Calibri" w:cs="Tahoma"/>
          <w:color w:val="auto"/>
          <w:sz w:val="24"/>
        </w:rPr>
        <w:instrText xml:space="preserve"> FORMCHECKBOX </w:instrText>
      </w:r>
      <w:r w:rsidR="00F92B01">
        <w:rPr>
          <w:rStyle w:val="CheckBoxChar"/>
          <w:rFonts w:eastAsia="Calibri" w:cs="Tahoma"/>
          <w:color w:val="auto"/>
          <w:sz w:val="24"/>
        </w:rPr>
      </w:r>
      <w:r w:rsidR="00F92B01">
        <w:rPr>
          <w:rStyle w:val="CheckBoxChar"/>
          <w:rFonts w:eastAsia="Calibri" w:cs="Tahoma"/>
          <w:color w:val="auto"/>
          <w:sz w:val="24"/>
        </w:rPr>
        <w:fldChar w:fldCharType="end"/>
      </w:r>
      <w:bookmarkEnd w:id="153"/>
      <w:r>
        <w:rPr>
          <w:rStyle w:val="CheckBoxChar"/>
          <w:rFonts w:eastAsia="Calibri" w:cs="Tahoma"/>
          <w:color w:val="auto"/>
          <w:sz w:val="24"/>
        </w:rPr>
        <w:t xml:space="preserve"> </w:t>
      </w:r>
      <w:r w:rsidR="00533154">
        <w:rPr>
          <w:rStyle w:val="CheckBoxChar"/>
          <w:rFonts w:eastAsia="Calibri" w:cs="Tahoma"/>
          <w:color w:val="auto"/>
          <w:sz w:val="24"/>
        </w:rPr>
        <w:t>Other:</w:t>
      </w:r>
      <w:r w:rsidR="00533154" w:rsidRPr="000D7FE4">
        <w:t xml:space="preserve"> </w:t>
      </w:r>
      <w:r w:rsidR="008747BE">
        <w:tab/>
      </w:r>
      <w:r w:rsidR="008747BE">
        <w:tab/>
      </w:r>
      <w:r w:rsidR="00F92B01" w:rsidRPr="00B040E6">
        <w:rPr>
          <w:rStyle w:val="PlaceholderText"/>
          <w:color w:val="auto"/>
        </w:rPr>
        <w:fldChar w:fldCharType="begin">
          <w:ffData>
            <w:name w:val="Text91"/>
            <w:enabled/>
            <w:calcOnExit w:val="0"/>
            <w:textInput/>
          </w:ffData>
        </w:fldChar>
      </w:r>
      <w:bookmarkStart w:id="154" w:name="Text91"/>
      <w:r w:rsidR="00C17575" w:rsidRPr="00B040E6">
        <w:rPr>
          <w:rStyle w:val="PlaceholderText"/>
          <w:color w:val="auto"/>
        </w:rPr>
        <w:instrText xml:space="preserve"> FORMTEXT </w:instrText>
      </w:r>
      <w:r w:rsidR="00F92B01" w:rsidRPr="00B040E6">
        <w:rPr>
          <w:rStyle w:val="PlaceholderText"/>
          <w:color w:val="auto"/>
        </w:rPr>
      </w:r>
      <w:r w:rsidR="00F92B01" w:rsidRPr="00B040E6">
        <w:rPr>
          <w:rStyle w:val="PlaceholderText"/>
          <w:color w:val="auto"/>
        </w:rPr>
        <w:fldChar w:fldCharType="separate"/>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C17575" w:rsidRPr="00B040E6">
        <w:rPr>
          <w:rStyle w:val="PlaceholderText"/>
          <w:noProof/>
          <w:color w:val="auto"/>
        </w:rPr>
        <w:t> </w:t>
      </w:r>
      <w:r w:rsidR="00F92B01" w:rsidRPr="00B040E6">
        <w:rPr>
          <w:rStyle w:val="PlaceholderText"/>
          <w:color w:val="auto"/>
        </w:rPr>
        <w:fldChar w:fldCharType="end"/>
      </w:r>
      <w:bookmarkEnd w:id="154"/>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b/>
          <w:sz w:val="24"/>
        </w:rPr>
      </w:pPr>
      <w:r w:rsidRPr="000D7FE4">
        <w:rPr>
          <w:b/>
          <w:sz w:val="24"/>
        </w:rPr>
        <w:t xml:space="preserve">How </w:t>
      </w:r>
      <w:r>
        <w:rPr>
          <w:b/>
          <w:sz w:val="24"/>
        </w:rPr>
        <w:t>do you normally search for a job?</w:t>
      </w:r>
    </w:p>
    <w:p w:rsidR="00533154" w:rsidRDefault="00533154" w:rsidP="00533154">
      <w:pPr>
        <w:spacing w:line="276" w:lineRule="auto"/>
        <w:rPr>
          <w:b/>
          <w:sz w:val="24"/>
        </w:rPr>
      </w:pPr>
    </w:p>
    <w:p w:rsidR="00533154" w:rsidRDefault="00533154" w:rsidP="00533154">
      <w:pPr>
        <w:spacing w:line="276" w:lineRule="auto"/>
        <w:rPr>
          <w:rStyle w:val="CheckBoxChar"/>
          <w:rFonts w:eastAsia="Calibri" w:cs="Tahoma"/>
          <w:sz w:val="24"/>
        </w:rPr>
      </w:pPr>
      <w:r>
        <w:rPr>
          <w:rFonts w:cs="Tahoma"/>
          <w:sz w:val="24"/>
        </w:rPr>
        <w:tab/>
        <w:t>Businesses in your local area</w:t>
      </w:r>
      <w:r w:rsidRPr="00C118C8">
        <w:rPr>
          <w:rFonts w:cs="Tahoma"/>
          <w:sz w:val="24"/>
        </w:rPr>
        <w:t xml:space="preserve">  </w:t>
      </w:r>
      <w:r w:rsidR="00F92B01">
        <w:rPr>
          <w:rFonts w:cs="Tahoma"/>
          <w:sz w:val="24"/>
        </w:rPr>
        <w:fldChar w:fldCharType="begin">
          <w:ffData>
            <w:name w:val="Check71"/>
            <w:enabled/>
            <w:calcOnExit w:val="0"/>
            <w:checkBox>
              <w:sizeAuto/>
              <w:default w:val="0"/>
            </w:checkBox>
          </w:ffData>
        </w:fldChar>
      </w:r>
      <w:bookmarkStart w:id="155" w:name="Check71"/>
      <w:r w:rsidR="00757B70">
        <w:rPr>
          <w:rFonts w:cs="Tahoma"/>
          <w:sz w:val="24"/>
        </w:rPr>
        <w:instrText xml:space="preserve"> FORMCHECKBOX </w:instrText>
      </w:r>
      <w:r w:rsidR="00F92B01">
        <w:rPr>
          <w:rFonts w:cs="Tahoma"/>
          <w:sz w:val="24"/>
        </w:rPr>
      </w:r>
      <w:r w:rsidR="00F92B01">
        <w:rPr>
          <w:rFonts w:cs="Tahoma"/>
          <w:sz w:val="24"/>
        </w:rPr>
        <w:fldChar w:fldCharType="end"/>
      </w:r>
      <w:bookmarkEnd w:id="155"/>
      <w:r>
        <w:rPr>
          <w:rStyle w:val="CheckBoxChar"/>
          <w:rFonts w:eastAsia="Calibri" w:cs="Tahoma"/>
          <w:sz w:val="24"/>
        </w:rPr>
        <w:tab/>
      </w:r>
      <w:r>
        <w:rPr>
          <w:rStyle w:val="CheckBoxChar"/>
          <w:rFonts w:eastAsia="Calibri" w:cs="Tahoma"/>
          <w:sz w:val="24"/>
        </w:rPr>
        <w:tab/>
      </w:r>
      <w:r>
        <w:rPr>
          <w:rStyle w:val="CheckBoxChar"/>
          <w:rFonts w:eastAsia="Calibri" w:cs="Tahoma"/>
          <w:sz w:val="24"/>
        </w:rPr>
        <w:tab/>
      </w:r>
      <w:r>
        <w:rPr>
          <w:rFonts w:cs="Tahoma"/>
          <w:sz w:val="24"/>
        </w:rPr>
        <w:t>Internet</w:t>
      </w:r>
      <w:r w:rsidRPr="00C118C8">
        <w:rPr>
          <w:rFonts w:cs="Tahoma"/>
          <w:sz w:val="24"/>
        </w:rPr>
        <w:t xml:space="preserve">  </w:t>
      </w:r>
      <w:r w:rsidR="00F92B01">
        <w:rPr>
          <w:rFonts w:cs="Tahoma"/>
          <w:sz w:val="24"/>
        </w:rPr>
        <w:fldChar w:fldCharType="begin">
          <w:ffData>
            <w:name w:val="Check72"/>
            <w:enabled/>
            <w:calcOnExit w:val="0"/>
            <w:checkBox>
              <w:sizeAuto/>
              <w:default w:val="0"/>
            </w:checkBox>
          </w:ffData>
        </w:fldChar>
      </w:r>
      <w:bookmarkStart w:id="156" w:name="Check72"/>
      <w:r w:rsidR="00757B70">
        <w:rPr>
          <w:rFonts w:cs="Tahoma"/>
          <w:sz w:val="24"/>
        </w:rPr>
        <w:instrText xml:space="preserve"> FORMCHECKBOX </w:instrText>
      </w:r>
      <w:r w:rsidR="00F92B01">
        <w:rPr>
          <w:rFonts w:cs="Tahoma"/>
          <w:sz w:val="24"/>
        </w:rPr>
      </w:r>
      <w:r w:rsidR="00F92B01">
        <w:rPr>
          <w:rFonts w:cs="Tahoma"/>
          <w:sz w:val="24"/>
        </w:rPr>
        <w:fldChar w:fldCharType="end"/>
      </w:r>
      <w:bookmarkEnd w:id="156"/>
    </w:p>
    <w:p w:rsidR="00533154" w:rsidRDefault="00533154" w:rsidP="00533154">
      <w:pPr>
        <w:spacing w:line="276" w:lineRule="auto"/>
        <w:rPr>
          <w:rStyle w:val="CheckBoxChar"/>
          <w:rFonts w:eastAsia="Calibri" w:cs="Tahoma"/>
          <w:sz w:val="24"/>
        </w:rPr>
      </w:pPr>
    </w:p>
    <w:p w:rsidR="00533154" w:rsidRDefault="00533154" w:rsidP="00533154">
      <w:pPr>
        <w:spacing w:line="276" w:lineRule="auto"/>
        <w:rPr>
          <w:rStyle w:val="CheckBoxChar"/>
          <w:rFonts w:eastAsia="Calibri" w:cs="Tahoma"/>
          <w:sz w:val="24"/>
        </w:rPr>
      </w:pPr>
      <w:r>
        <w:rPr>
          <w:rFonts w:cs="Tahoma"/>
          <w:sz w:val="24"/>
        </w:rPr>
        <w:tab/>
      </w:r>
      <w:r>
        <w:rPr>
          <w:rFonts w:cs="Tahoma"/>
          <w:sz w:val="24"/>
        </w:rPr>
        <w:tab/>
      </w:r>
      <w:r>
        <w:rPr>
          <w:rFonts w:cs="Tahoma"/>
          <w:sz w:val="24"/>
        </w:rPr>
        <w:tab/>
        <w:t xml:space="preserve">      Newspaper</w:t>
      </w:r>
      <w:r w:rsidRPr="00C118C8">
        <w:rPr>
          <w:rFonts w:cs="Tahoma"/>
          <w:sz w:val="24"/>
        </w:rPr>
        <w:t xml:space="preserve">  </w:t>
      </w:r>
      <w:r w:rsidR="00F92B01">
        <w:rPr>
          <w:rFonts w:cs="Tahoma"/>
          <w:sz w:val="24"/>
        </w:rPr>
        <w:fldChar w:fldCharType="begin">
          <w:ffData>
            <w:name w:val="Check73"/>
            <w:enabled/>
            <w:calcOnExit w:val="0"/>
            <w:checkBox>
              <w:sizeAuto/>
              <w:default w:val="0"/>
            </w:checkBox>
          </w:ffData>
        </w:fldChar>
      </w:r>
      <w:bookmarkStart w:id="157" w:name="Check73"/>
      <w:r w:rsidR="00757B70">
        <w:rPr>
          <w:rFonts w:cs="Tahoma"/>
          <w:sz w:val="24"/>
        </w:rPr>
        <w:instrText xml:space="preserve"> FORMCHECKBOX </w:instrText>
      </w:r>
      <w:r w:rsidR="00F92B01">
        <w:rPr>
          <w:rFonts w:cs="Tahoma"/>
          <w:sz w:val="24"/>
        </w:rPr>
      </w:r>
      <w:r w:rsidR="00F92B01">
        <w:rPr>
          <w:rFonts w:cs="Tahoma"/>
          <w:sz w:val="24"/>
        </w:rPr>
        <w:fldChar w:fldCharType="end"/>
      </w:r>
      <w:bookmarkEnd w:id="157"/>
      <w:r>
        <w:rPr>
          <w:rStyle w:val="CheckBoxChar"/>
          <w:rFonts w:eastAsia="Calibri" w:cs="Tahoma"/>
          <w:sz w:val="24"/>
        </w:rPr>
        <w:t xml:space="preserve">  </w:t>
      </w:r>
      <w:r>
        <w:rPr>
          <w:rStyle w:val="CheckBoxChar"/>
          <w:rFonts w:eastAsia="Calibri" w:cs="Tahoma"/>
          <w:sz w:val="24"/>
        </w:rPr>
        <w:tab/>
      </w:r>
      <w:r>
        <w:rPr>
          <w:rStyle w:val="CheckBoxChar"/>
          <w:rFonts w:eastAsia="Calibri" w:cs="Tahoma"/>
          <w:sz w:val="24"/>
        </w:rPr>
        <w:tab/>
        <w:t xml:space="preserve"> </w:t>
      </w:r>
      <w:r>
        <w:rPr>
          <w:rFonts w:cs="Tahoma"/>
          <w:sz w:val="24"/>
        </w:rPr>
        <w:t>Referral</w:t>
      </w:r>
      <w:r w:rsidRPr="00C118C8">
        <w:rPr>
          <w:rFonts w:cs="Tahoma"/>
          <w:sz w:val="24"/>
        </w:rPr>
        <w:t xml:space="preserve">  </w:t>
      </w:r>
      <w:r w:rsidR="00F92B01">
        <w:rPr>
          <w:rFonts w:cs="Tahoma"/>
          <w:sz w:val="24"/>
        </w:rPr>
        <w:fldChar w:fldCharType="begin">
          <w:ffData>
            <w:name w:val="Check74"/>
            <w:enabled/>
            <w:calcOnExit w:val="0"/>
            <w:checkBox>
              <w:sizeAuto/>
              <w:default w:val="0"/>
            </w:checkBox>
          </w:ffData>
        </w:fldChar>
      </w:r>
      <w:bookmarkStart w:id="158" w:name="Check74"/>
      <w:r w:rsidR="00757B70">
        <w:rPr>
          <w:rFonts w:cs="Tahoma"/>
          <w:sz w:val="24"/>
        </w:rPr>
        <w:instrText xml:space="preserve"> FORMCHECKBOX </w:instrText>
      </w:r>
      <w:r w:rsidR="00F92B01">
        <w:rPr>
          <w:rFonts w:cs="Tahoma"/>
          <w:sz w:val="24"/>
        </w:rPr>
      </w:r>
      <w:r w:rsidR="00F92B01">
        <w:rPr>
          <w:rFonts w:cs="Tahoma"/>
          <w:sz w:val="24"/>
        </w:rPr>
        <w:fldChar w:fldCharType="end"/>
      </w:r>
      <w:bookmarkEnd w:id="158"/>
    </w:p>
    <w:p w:rsidR="00533154" w:rsidRDefault="00533154" w:rsidP="00533154">
      <w:pPr>
        <w:spacing w:line="276" w:lineRule="auto"/>
        <w:rPr>
          <w:rStyle w:val="CheckBoxChar"/>
          <w:rFonts w:eastAsia="Calibri" w:cs="Tahoma"/>
          <w:sz w:val="24"/>
        </w:rPr>
      </w:pPr>
    </w:p>
    <w:p w:rsidR="00533154" w:rsidRDefault="00533154" w:rsidP="00533154">
      <w:pPr>
        <w:spacing w:line="276" w:lineRule="auto"/>
      </w:pPr>
      <w:r>
        <w:rPr>
          <w:rFonts w:cs="Tahoma"/>
          <w:sz w:val="24"/>
        </w:rPr>
        <w:tab/>
        <w:t xml:space="preserve">       School Placement Office</w:t>
      </w:r>
      <w:r w:rsidRPr="00C118C8">
        <w:rPr>
          <w:rFonts w:cs="Tahoma"/>
          <w:sz w:val="24"/>
        </w:rPr>
        <w:t xml:space="preserve">  </w:t>
      </w:r>
      <w:r w:rsidR="00F92B01">
        <w:rPr>
          <w:rFonts w:cs="Tahoma"/>
          <w:sz w:val="24"/>
        </w:rPr>
        <w:fldChar w:fldCharType="begin">
          <w:ffData>
            <w:name w:val="Check75"/>
            <w:enabled/>
            <w:calcOnExit w:val="0"/>
            <w:checkBox>
              <w:sizeAuto/>
              <w:default w:val="0"/>
            </w:checkBox>
          </w:ffData>
        </w:fldChar>
      </w:r>
      <w:bookmarkStart w:id="159" w:name="Check75"/>
      <w:r w:rsidR="00757B70">
        <w:rPr>
          <w:rFonts w:cs="Tahoma"/>
          <w:sz w:val="24"/>
        </w:rPr>
        <w:instrText xml:space="preserve"> FORMCHECKBOX </w:instrText>
      </w:r>
      <w:r w:rsidR="00F92B01">
        <w:rPr>
          <w:rFonts w:cs="Tahoma"/>
          <w:sz w:val="24"/>
        </w:rPr>
      </w:r>
      <w:r w:rsidR="00F92B01">
        <w:rPr>
          <w:rFonts w:cs="Tahoma"/>
          <w:sz w:val="24"/>
        </w:rPr>
        <w:fldChar w:fldCharType="end"/>
      </w:r>
      <w:bookmarkEnd w:id="159"/>
      <w:r>
        <w:rPr>
          <w:rStyle w:val="CheckBoxChar"/>
          <w:rFonts w:eastAsia="Calibri" w:cs="Tahoma"/>
          <w:sz w:val="24"/>
        </w:rPr>
        <w:t xml:space="preserve">      </w:t>
      </w:r>
      <w:r>
        <w:rPr>
          <w:rStyle w:val="CheckBoxChar"/>
          <w:rFonts w:eastAsia="Calibri" w:cs="Tahoma"/>
          <w:sz w:val="24"/>
        </w:rPr>
        <w:tab/>
      </w:r>
      <w:r>
        <w:rPr>
          <w:rStyle w:val="CheckBoxChar"/>
          <w:rFonts w:eastAsia="Calibri" w:cs="Tahoma"/>
          <w:sz w:val="24"/>
        </w:rPr>
        <w:tab/>
        <w:t xml:space="preserve">     </w:t>
      </w:r>
      <w:r>
        <w:rPr>
          <w:rFonts w:cs="Tahoma"/>
          <w:sz w:val="24"/>
        </w:rPr>
        <w:t>Other</w:t>
      </w:r>
      <w:r w:rsidR="00757B70">
        <w:rPr>
          <w:rFonts w:cs="Tahoma"/>
          <w:sz w:val="24"/>
        </w:rPr>
        <w:t xml:space="preserve"> </w:t>
      </w:r>
      <w:r w:rsidR="00F92B01">
        <w:rPr>
          <w:rFonts w:cs="Tahoma"/>
          <w:sz w:val="24"/>
        </w:rPr>
        <w:fldChar w:fldCharType="begin">
          <w:ffData>
            <w:name w:val="Check76"/>
            <w:enabled/>
            <w:calcOnExit w:val="0"/>
            <w:checkBox>
              <w:sizeAuto/>
              <w:default w:val="0"/>
            </w:checkBox>
          </w:ffData>
        </w:fldChar>
      </w:r>
      <w:bookmarkStart w:id="160" w:name="Check76"/>
      <w:r w:rsidR="00757B70">
        <w:rPr>
          <w:rFonts w:cs="Tahoma"/>
          <w:sz w:val="24"/>
        </w:rPr>
        <w:instrText xml:space="preserve"> FORMCHECKBOX </w:instrText>
      </w:r>
      <w:r w:rsidR="00F92B01">
        <w:rPr>
          <w:rFonts w:cs="Tahoma"/>
          <w:sz w:val="24"/>
        </w:rPr>
      </w:r>
      <w:r w:rsidR="00F92B01">
        <w:rPr>
          <w:rFonts w:cs="Tahoma"/>
          <w:sz w:val="24"/>
        </w:rPr>
        <w:fldChar w:fldCharType="end"/>
      </w:r>
      <w:bookmarkEnd w:id="160"/>
      <w:r w:rsidR="008747BE">
        <w:rPr>
          <w:rStyle w:val="CheckBoxChar"/>
          <w:rFonts w:eastAsia="Calibri" w:cs="Tahoma"/>
          <w:sz w:val="24"/>
        </w:rPr>
        <w:tab/>
      </w:r>
      <w:r w:rsidR="00F92B01" w:rsidRPr="00B040E6">
        <w:rPr>
          <w:rStyle w:val="CheckBoxChar"/>
          <w:rFonts w:eastAsia="Calibri" w:cs="Tahoma"/>
          <w:color w:val="auto"/>
          <w:sz w:val="24"/>
        </w:rPr>
        <w:fldChar w:fldCharType="begin">
          <w:ffData>
            <w:name w:val="Text92"/>
            <w:enabled/>
            <w:calcOnExit w:val="0"/>
            <w:textInput/>
          </w:ffData>
        </w:fldChar>
      </w:r>
      <w:bookmarkStart w:id="161" w:name="Text92"/>
      <w:r w:rsidR="00C17575" w:rsidRPr="00B040E6">
        <w:rPr>
          <w:rStyle w:val="CheckBoxChar"/>
          <w:rFonts w:eastAsia="Calibri" w:cs="Tahoma"/>
          <w:color w:val="auto"/>
          <w:sz w:val="24"/>
        </w:rPr>
        <w:instrText xml:space="preserve"> FORMTEXT </w:instrText>
      </w:r>
      <w:r w:rsidR="00F92B01" w:rsidRPr="00B040E6">
        <w:rPr>
          <w:rStyle w:val="CheckBoxChar"/>
          <w:rFonts w:eastAsia="Calibri" w:cs="Tahoma"/>
          <w:color w:val="auto"/>
          <w:sz w:val="24"/>
        </w:rPr>
      </w:r>
      <w:r w:rsidR="00F92B01" w:rsidRPr="00B040E6">
        <w:rPr>
          <w:rStyle w:val="CheckBoxChar"/>
          <w:rFonts w:eastAsia="Calibri" w:cs="Tahoma"/>
          <w:color w:val="auto"/>
          <w:sz w:val="24"/>
        </w:rPr>
        <w:fldChar w:fldCharType="separate"/>
      </w:r>
      <w:r w:rsidR="00C17575" w:rsidRPr="00B040E6">
        <w:rPr>
          <w:rStyle w:val="CheckBoxChar"/>
          <w:rFonts w:eastAsia="Calibri" w:cs="Tahoma"/>
          <w:noProof/>
          <w:color w:val="auto"/>
          <w:sz w:val="24"/>
        </w:rPr>
        <w:t> </w:t>
      </w:r>
      <w:r w:rsidR="00C17575" w:rsidRPr="00B040E6">
        <w:rPr>
          <w:rStyle w:val="CheckBoxChar"/>
          <w:rFonts w:eastAsia="Calibri" w:cs="Tahoma"/>
          <w:noProof/>
          <w:color w:val="auto"/>
          <w:sz w:val="24"/>
        </w:rPr>
        <w:t> </w:t>
      </w:r>
      <w:r w:rsidR="00C17575" w:rsidRPr="00B040E6">
        <w:rPr>
          <w:rStyle w:val="CheckBoxChar"/>
          <w:rFonts w:eastAsia="Calibri" w:cs="Tahoma"/>
          <w:noProof/>
          <w:color w:val="auto"/>
          <w:sz w:val="24"/>
        </w:rPr>
        <w:t> </w:t>
      </w:r>
      <w:r w:rsidR="00C17575" w:rsidRPr="00B040E6">
        <w:rPr>
          <w:rStyle w:val="CheckBoxChar"/>
          <w:rFonts w:eastAsia="Calibri" w:cs="Tahoma"/>
          <w:noProof/>
          <w:color w:val="auto"/>
          <w:sz w:val="24"/>
        </w:rPr>
        <w:t> </w:t>
      </w:r>
      <w:r w:rsidR="00C17575" w:rsidRPr="00B040E6">
        <w:rPr>
          <w:rStyle w:val="CheckBoxChar"/>
          <w:rFonts w:eastAsia="Calibri" w:cs="Tahoma"/>
          <w:noProof/>
          <w:color w:val="auto"/>
          <w:sz w:val="24"/>
        </w:rPr>
        <w:t> </w:t>
      </w:r>
      <w:r w:rsidR="00F92B01" w:rsidRPr="00B040E6">
        <w:rPr>
          <w:rStyle w:val="CheckBoxChar"/>
          <w:rFonts w:eastAsia="Calibri" w:cs="Tahoma"/>
          <w:color w:val="auto"/>
          <w:sz w:val="24"/>
        </w:rPr>
        <w:fldChar w:fldCharType="end"/>
      </w:r>
      <w:bookmarkEnd w:id="161"/>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Default="00533154" w:rsidP="00533154">
      <w:pPr>
        <w:spacing w:line="276" w:lineRule="auto"/>
        <w:rPr>
          <w:sz w:val="20"/>
          <w:szCs w:val="20"/>
        </w:rPr>
      </w:pPr>
      <w:r>
        <w:rPr>
          <w:sz w:val="20"/>
          <w:szCs w:val="20"/>
        </w:rPr>
        <w:t xml:space="preserve">The Phoenix Residence, Inc. is subject to certain governmental recordkeeping and reporting requirements for the administration of civil rights laws and regulations.  In order to comply with these laws, The Phoenix Residence, Inc. invites applicants to voluntarily self-identify their race or ethnicity.  Submission of this information is voluntary and refusal to provide it will not subject you to any adverse treatment.  The information obtained will be kept confidential and may only be used in accordance with the provisions of applicable laws, executive orders, and regulations, including those that require the information to be summarized and reported to the federal/state/local government for civil enforcement.  When reported, data will not identify any specific individual. </w:t>
      </w:r>
    </w:p>
    <w:p w:rsidR="00533154" w:rsidRDefault="00533154" w:rsidP="00533154">
      <w:pPr>
        <w:spacing w:line="276" w:lineRule="auto"/>
        <w:rPr>
          <w:sz w:val="20"/>
          <w:szCs w:val="20"/>
        </w:rPr>
      </w:pPr>
    </w:p>
    <w:p w:rsidR="00533154" w:rsidRDefault="00533154" w:rsidP="00533154">
      <w:pPr>
        <w:spacing w:line="276" w:lineRule="auto"/>
        <w:rPr>
          <w:sz w:val="20"/>
          <w:szCs w:val="20"/>
        </w:rPr>
      </w:pPr>
    </w:p>
    <w:p w:rsidR="00533154" w:rsidRPr="005000D8" w:rsidRDefault="00533154" w:rsidP="00533154">
      <w:pPr>
        <w:spacing w:line="276" w:lineRule="auto"/>
        <w:rPr>
          <w:b/>
          <w:sz w:val="28"/>
          <w:szCs w:val="28"/>
        </w:rPr>
      </w:pPr>
      <w:r>
        <w:rPr>
          <w:sz w:val="20"/>
          <w:szCs w:val="20"/>
        </w:rPr>
        <w:tab/>
      </w:r>
      <w:r>
        <w:rPr>
          <w:sz w:val="20"/>
          <w:szCs w:val="20"/>
        </w:rPr>
        <w:tab/>
      </w:r>
      <w:r>
        <w:rPr>
          <w:sz w:val="20"/>
          <w:szCs w:val="20"/>
        </w:rPr>
        <w:tab/>
        <w:t xml:space="preserve">             </w:t>
      </w:r>
      <w:r w:rsidRPr="005000D8">
        <w:rPr>
          <w:b/>
          <w:sz w:val="28"/>
          <w:szCs w:val="28"/>
        </w:rPr>
        <w:t xml:space="preserve"> MALE</w:t>
      </w:r>
      <w:r>
        <w:rPr>
          <w:b/>
          <w:sz w:val="28"/>
          <w:szCs w:val="28"/>
        </w:rPr>
        <w:tab/>
      </w:r>
      <w:r>
        <w:rPr>
          <w:b/>
          <w:sz w:val="28"/>
          <w:szCs w:val="28"/>
        </w:rPr>
        <w:tab/>
      </w:r>
      <w:r>
        <w:rPr>
          <w:b/>
          <w:sz w:val="28"/>
          <w:szCs w:val="28"/>
        </w:rPr>
        <w:tab/>
      </w:r>
      <w:r>
        <w:rPr>
          <w:b/>
          <w:sz w:val="28"/>
          <w:szCs w:val="28"/>
        </w:rPr>
        <w:tab/>
        <w:t xml:space="preserve">    </w:t>
      </w:r>
      <w:r w:rsidRPr="005000D8">
        <w:rPr>
          <w:b/>
          <w:sz w:val="28"/>
          <w:szCs w:val="28"/>
        </w:rPr>
        <w:t xml:space="preserve"> FEMALE</w:t>
      </w:r>
    </w:p>
    <w:p w:rsidR="00533154" w:rsidRDefault="00533154" w:rsidP="00533154">
      <w:pPr>
        <w:spacing w:line="276" w:lineRule="auto"/>
        <w:rPr>
          <w:sz w:val="20"/>
          <w:szCs w:val="20"/>
        </w:rPr>
      </w:pPr>
    </w:p>
    <w:tbl>
      <w:tblPr>
        <w:tblW w:w="8040" w:type="dxa"/>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0"/>
        <w:gridCol w:w="3960"/>
      </w:tblGrid>
      <w:tr w:rsidR="00533154" w:rsidRPr="005000D8" w:rsidTr="00533154">
        <w:trPr>
          <w:trHeight w:val="698"/>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White  </w:t>
            </w:r>
            <w:r w:rsidR="00F92B01">
              <w:rPr>
                <w:rFonts w:cs="Tahoma"/>
                <w:sz w:val="24"/>
              </w:rPr>
              <w:fldChar w:fldCharType="begin">
                <w:ffData>
                  <w:name w:val="Check77"/>
                  <w:enabled/>
                  <w:calcOnExit w:val="0"/>
                  <w:checkBox>
                    <w:sizeAuto/>
                    <w:default w:val="0"/>
                  </w:checkBox>
                </w:ffData>
              </w:fldChar>
            </w:r>
            <w:bookmarkStart w:id="162" w:name="Check77"/>
            <w:r w:rsidR="00757B70">
              <w:rPr>
                <w:rFonts w:cs="Tahoma"/>
                <w:sz w:val="24"/>
              </w:rPr>
              <w:instrText xml:space="preserve"> FORMCHECKBOX </w:instrText>
            </w:r>
            <w:r w:rsidR="00F92B01">
              <w:rPr>
                <w:rFonts w:cs="Tahoma"/>
                <w:sz w:val="24"/>
              </w:rPr>
            </w:r>
            <w:r w:rsidR="00F92B01">
              <w:rPr>
                <w:rFonts w:cs="Tahoma"/>
                <w:sz w:val="24"/>
              </w:rPr>
              <w:fldChar w:fldCharType="end"/>
            </w:r>
            <w:bookmarkEnd w:id="162"/>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White  </w:t>
            </w:r>
            <w:r w:rsidR="00F92B01">
              <w:rPr>
                <w:rFonts w:cs="Tahoma"/>
                <w:sz w:val="24"/>
              </w:rPr>
              <w:fldChar w:fldCharType="begin">
                <w:ffData>
                  <w:name w:val="Check78"/>
                  <w:enabled/>
                  <w:calcOnExit w:val="0"/>
                  <w:checkBox>
                    <w:sizeAuto/>
                    <w:default w:val="0"/>
                  </w:checkBox>
                </w:ffData>
              </w:fldChar>
            </w:r>
            <w:bookmarkStart w:id="163" w:name="Check78"/>
            <w:r w:rsidR="00757B70">
              <w:rPr>
                <w:rFonts w:cs="Tahoma"/>
                <w:sz w:val="24"/>
              </w:rPr>
              <w:instrText xml:space="preserve"> FORMCHECKBOX </w:instrText>
            </w:r>
            <w:r w:rsidR="00F92B01">
              <w:rPr>
                <w:rFonts w:cs="Tahoma"/>
                <w:sz w:val="24"/>
              </w:rPr>
            </w:r>
            <w:r w:rsidR="00F92B01">
              <w:rPr>
                <w:rFonts w:cs="Tahoma"/>
                <w:sz w:val="24"/>
              </w:rPr>
              <w:fldChar w:fldCharType="end"/>
            </w:r>
            <w:bookmarkEnd w:id="163"/>
          </w:p>
        </w:tc>
      </w:tr>
      <w:tr w:rsidR="00533154" w:rsidRPr="005000D8" w:rsidTr="00533154">
        <w:trPr>
          <w:trHeight w:val="650"/>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Hispanic or Latino  </w:t>
            </w:r>
            <w:r w:rsidR="00F92B01">
              <w:rPr>
                <w:rFonts w:cs="Tahoma"/>
                <w:sz w:val="24"/>
              </w:rPr>
              <w:fldChar w:fldCharType="begin">
                <w:ffData>
                  <w:name w:val="Check79"/>
                  <w:enabled/>
                  <w:calcOnExit w:val="0"/>
                  <w:checkBox>
                    <w:sizeAuto/>
                    <w:default w:val="0"/>
                  </w:checkBox>
                </w:ffData>
              </w:fldChar>
            </w:r>
            <w:bookmarkStart w:id="164" w:name="Check79"/>
            <w:r w:rsidR="00757B70">
              <w:rPr>
                <w:rFonts w:cs="Tahoma"/>
                <w:sz w:val="24"/>
              </w:rPr>
              <w:instrText xml:space="preserve"> FORMCHECKBOX </w:instrText>
            </w:r>
            <w:r w:rsidR="00F92B01">
              <w:rPr>
                <w:rFonts w:cs="Tahoma"/>
                <w:sz w:val="24"/>
              </w:rPr>
            </w:r>
            <w:r w:rsidR="00F92B01">
              <w:rPr>
                <w:rFonts w:cs="Tahoma"/>
                <w:sz w:val="24"/>
              </w:rPr>
              <w:fldChar w:fldCharType="end"/>
            </w:r>
            <w:bookmarkEnd w:id="164"/>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Hispanic or Latino  </w:t>
            </w:r>
            <w:r w:rsidR="00F92B01">
              <w:rPr>
                <w:rFonts w:cs="Tahoma"/>
                <w:sz w:val="24"/>
              </w:rPr>
              <w:fldChar w:fldCharType="begin">
                <w:ffData>
                  <w:name w:val="Check80"/>
                  <w:enabled/>
                  <w:calcOnExit w:val="0"/>
                  <w:checkBox>
                    <w:sizeAuto/>
                    <w:default w:val="0"/>
                  </w:checkBox>
                </w:ffData>
              </w:fldChar>
            </w:r>
            <w:bookmarkStart w:id="165" w:name="Check80"/>
            <w:r w:rsidR="00757B70">
              <w:rPr>
                <w:rFonts w:cs="Tahoma"/>
                <w:sz w:val="24"/>
              </w:rPr>
              <w:instrText xml:space="preserve"> FORMCHECKBOX </w:instrText>
            </w:r>
            <w:r w:rsidR="00F92B01">
              <w:rPr>
                <w:rFonts w:cs="Tahoma"/>
                <w:sz w:val="24"/>
              </w:rPr>
            </w:r>
            <w:r w:rsidR="00F92B01">
              <w:rPr>
                <w:rFonts w:cs="Tahoma"/>
                <w:sz w:val="24"/>
              </w:rPr>
              <w:fldChar w:fldCharType="end"/>
            </w:r>
            <w:bookmarkEnd w:id="165"/>
          </w:p>
        </w:tc>
      </w:tr>
      <w:tr w:rsidR="00533154" w:rsidRPr="005000D8" w:rsidTr="00533154">
        <w:trPr>
          <w:trHeight w:val="602"/>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Black or African American  </w:t>
            </w:r>
            <w:r w:rsidR="00F92B01">
              <w:rPr>
                <w:rFonts w:cs="Tahoma"/>
                <w:sz w:val="24"/>
              </w:rPr>
              <w:fldChar w:fldCharType="begin">
                <w:ffData>
                  <w:name w:val="Check81"/>
                  <w:enabled/>
                  <w:calcOnExit w:val="0"/>
                  <w:checkBox>
                    <w:sizeAuto/>
                    <w:default w:val="0"/>
                  </w:checkBox>
                </w:ffData>
              </w:fldChar>
            </w:r>
            <w:bookmarkStart w:id="166" w:name="Check81"/>
            <w:r w:rsidR="00757B70">
              <w:rPr>
                <w:rFonts w:cs="Tahoma"/>
                <w:sz w:val="24"/>
              </w:rPr>
              <w:instrText xml:space="preserve"> FORMCHECKBOX </w:instrText>
            </w:r>
            <w:r w:rsidR="00F92B01">
              <w:rPr>
                <w:rFonts w:cs="Tahoma"/>
                <w:sz w:val="24"/>
              </w:rPr>
            </w:r>
            <w:r w:rsidR="00F92B01">
              <w:rPr>
                <w:rFonts w:cs="Tahoma"/>
                <w:sz w:val="24"/>
              </w:rPr>
              <w:fldChar w:fldCharType="end"/>
            </w:r>
            <w:bookmarkEnd w:id="166"/>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Black or African American  </w:t>
            </w:r>
            <w:r w:rsidR="00F92B01">
              <w:rPr>
                <w:rFonts w:cs="Tahoma"/>
                <w:sz w:val="24"/>
              </w:rPr>
              <w:fldChar w:fldCharType="begin">
                <w:ffData>
                  <w:name w:val="Check82"/>
                  <w:enabled/>
                  <w:calcOnExit w:val="0"/>
                  <w:checkBox>
                    <w:sizeAuto/>
                    <w:default w:val="0"/>
                  </w:checkBox>
                </w:ffData>
              </w:fldChar>
            </w:r>
            <w:bookmarkStart w:id="167" w:name="Check82"/>
            <w:r w:rsidR="00757B70">
              <w:rPr>
                <w:rFonts w:cs="Tahoma"/>
                <w:sz w:val="24"/>
              </w:rPr>
              <w:instrText xml:space="preserve"> FORMCHECKBOX </w:instrText>
            </w:r>
            <w:r w:rsidR="00F92B01">
              <w:rPr>
                <w:rFonts w:cs="Tahoma"/>
                <w:sz w:val="24"/>
              </w:rPr>
            </w:r>
            <w:r w:rsidR="00F92B01">
              <w:rPr>
                <w:rFonts w:cs="Tahoma"/>
                <w:sz w:val="24"/>
              </w:rPr>
              <w:fldChar w:fldCharType="end"/>
            </w:r>
            <w:bookmarkEnd w:id="167"/>
          </w:p>
        </w:tc>
      </w:tr>
      <w:tr w:rsidR="00533154" w:rsidRPr="005000D8" w:rsidTr="00533154">
        <w:trPr>
          <w:trHeight w:val="662"/>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Native Hawaiian or Other Pacific Islander  </w:t>
            </w:r>
            <w:r w:rsidR="00F92B01">
              <w:rPr>
                <w:rFonts w:cs="Tahoma"/>
                <w:sz w:val="24"/>
              </w:rPr>
              <w:fldChar w:fldCharType="begin">
                <w:ffData>
                  <w:name w:val="Check83"/>
                  <w:enabled/>
                  <w:calcOnExit w:val="0"/>
                  <w:checkBox>
                    <w:sizeAuto/>
                    <w:default w:val="0"/>
                  </w:checkBox>
                </w:ffData>
              </w:fldChar>
            </w:r>
            <w:bookmarkStart w:id="168" w:name="Check83"/>
            <w:r w:rsidR="00757B70">
              <w:rPr>
                <w:rFonts w:cs="Tahoma"/>
                <w:sz w:val="24"/>
              </w:rPr>
              <w:instrText xml:space="preserve"> FORMCHECKBOX </w:instrText>
            </w:r>
            <w:r w:rsidR="00F92B01">
              <w:rPr>
                <w:rFonts w:cs="Tahoma"/>
                <w:sz w:val="24"/>
              </w:rPr>
            </w:r>
            <w:r w:rsidR="00F92B01">
              <w:rPr>
                <w:rFonts w:cs="Tahoma"/>
                <w:sz w:val="24"/>
              </w:rPr>
              <w:fldChar w:fldCharType="end"/>
            </w:r>
            <w:bookmarkEnd w:id="168"/>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Native Hawaiian or Other Pacific Islander  </w:t>
            </w:r>
            <w:r w:rsidR="00F92B01">
              <w:rPr>
                <w:rFonts w:cs="Tahoma"/>
                <w:sz w:val="24"/>
              </w:rPr>
              <w:fldChar w:fldCharType="begin">
                <w:ffData>
                  <w:name w:val="Check84"/>
                  <w:enabled/>
                  <w:calcOnExit w:val="0"/>
                  <w:checkBox>
                    <w:sizeAuto/>
                    <w:default w:val="0"/>
                  </w:checkBox>
                </w:ffData>
              </w:fldChar>
            </w:r>
            <w:bookmarkStart w:id="169" w:name="Check84"/>
            <w:r w:rsidR="00757B70">
              <w:rPr>
                <w:rFonts w:cs="Tahoma"/>
                <w:sz w:val="24"/>
              </w:rPr>
              <w:instrText xml:space="preserve"> FORMCHECKBOX </w:instrText>
            </w:r>
            <w:r w:rsidR="00F92B01">
              <w:rPr>
                <w:rFonts w:cs="Tahoma"/>
                <w:sz w:val="24"/>
              </w:rPr>
            </w:r>
            <w:r w:rsidR="00F92B01">
              <w:rPr>
                <w:rFonts w:cs="Tahoma"/>
                <w:sz w:val="24"/>
              </w:rPr>
              <w:fldChar w:fldCharType="end"/>
            </w:r>
            <w:bookmarkEnd w:id="169"/>
          </w:p>
        </w:tc>
      </w:tr>
      <w:tr w:rsidR="00533154" w:rsidRPr="005000D8" w:rsidTr="00533154">
        <w:trPr>
          <w:trHeight w:val="614"/>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Asian  </w:t>
            </w:r>
            <w:r w:rsidR="00F92B01">
              <w:rPr>
                <w:rFonts w:cs="Tahoma"/>
                <w:sz w:val="24"/>
              </w:rPr>
              <w:fldChar w:fldCharType="begin">
                <w:ffData>
                  <w:name w:val="Check85"/>
                  <w:enabled/>
                  <w:calcOnExit w:val="0"/>
                  <w:checkBox>
                    <w:sizeAuto/>
                    <w:default w:val="0"/>
                  </w:checkBox>
                </w:ffData>
              </w:fldChar>
            </w:r>
            <w:bookmarkStart w:id="170" w:name="Check85"/>
            <w:r w:rsidR="00757B70">
              <w:rPr>
                <w:rFonts w:cs="Tahoma"/>
                <w:sz w:val="24"/>
              </w:rPr>
              <w:instrText xml:space="preserve"> FORMCHECKBOX </w:instrText>
            </w:r>
            <w:r w:rsidR="00F92B01">
              <w:rPr>
                <w:rFonts w:cs="Tahoma"/>
                <w:sz w:val="24"/>
              </w:rPr>
            </w:r>
            <w:r w:rsidR="00F92B01">
              <w:rPr>
                <w:rFonts w:cs="Tahoma"/>
                <w:sz w:val="24"/>
              </w:rPr>
              <w:fldChar w:fldCharType="end"/>
            </w:r>
            <w:bookmarkEnd w:id="170"/>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Asian  </w:t>
            </w:r>
            <w:r w:rsidR="00F92B01">
              <w:rPr>
                <w:rFonts w:cs="Tahoma"/>
                <w:sz w:val="24"/>
              </w:rPr>
              <w:fldChar w:fldCharType="begin">
                <w:ffData>
                  <w:name w:val="Check86"/>
                  <w:enabled/>
                  <w:calcOnExit w:val="0"/>
                  <w:checkBox>
                    <w:sizeAuto/>
                    <w:default w:val="0"/>
                  </w:checkBox>
                </w:ffData>
              </w:fldChar>
            </w:r>
            <w:bookmarkStart w:id="171" w:name="Check86"/>
            <w:r w:rsidR="00757B70">
              <w:rPr>
                <w:rFonts w:cs="Tahoma"/>
                <w:sz w:val="24"/>
              </w:rPr>
              <w:instrText xml:space="preserve"> FORMCHECKBOX </w:instrText>
            </w:r>
            <w:r w:rsidR="00F92B01">
              <w:rPr>
                <w:rFonts w:cs="Tahoma"/>
                <w:sz w:val="24"/>
              </w:rPr>
            </w:r>
            <w:r w:rsidR="00F92B01">
              <w:rPr>
                <w:rFonts w:cs="Tahoma"/>
                <w:sz w:val="24"/>
              </w:rPr>
              <w:fldChar w:fldCharType="end"/>
            </w:r>
            <w:bookmarkEnd w:id="171"/>
          </w:p>
        </w:tc>
      </w:tr>
      <w:tr w:rsidR="00533154" w:rsidRPr="005000D8" w:rsidTr="00533154">
        <w:trPr>
          <w:trHeight w:val="698"/>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American Indian or Alaskan Native  </w:t>
            </w:r>
            <w:r w:rsidR="00F92B01">
              <w:rPr>
                <w:rFonts w:cs="Tahoma"/>
                <w:sz w:val="24"/>
              </w:rPr>
              <w:fldChar w:fldCharType="begin">
                <w:ffData>
                  <w:name w:val="Check87"/>
                  <w:enabled/>
                  <w:calcOnExit w:val="0"/>
                  <w:checkBox>
                    <w:sizeAuto/>
                    <w:default w:val="0"/>
                  </w:checkBox>
                </w:ffData>
              </w:fldChar>
            </w:r>
            <w:bookmarkStart w:id="172" w:name="Check87"/>
            <w:r w:rsidR="00757B70">
              <w:rPr>
                <w:rFonts w:cs="Tahoma"/>
                <w:sz w:val="24"/>
              </w:rPr>
              <w:instrText xml:space="preserve"> FORMCHECKBOX </w:instrText>
            </w:r>
            <w:r w:rsidR="00F92B01">
              <w:rPr>
                <w:rFonts w:cs="Tahoma"/>
                <w:sz w:val="24"/>
              </w:rPr>
            </w:r>
            <w:r w:rsidR="00F92B01">
              <w:rPr>
                <w:rFonts w:cs="Tahoma"/>
                <w:sz w:val="24"/>
              </w:rPr>
              <w:fldChar w:fldCharType="end"/>
            </w:r>
            <w:bookmarkEnd w:id="172"/>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American Indian or Alaskan Native  </w:t>
            </w:r>
            <w:r w:rsidR="00F92B01">
              <w:rPr>
                <w:rFonts w:cs="Tahoma"/>
                <w:sz w:val="24"/>
              </w:rPr>
              <w:fldChar w:fldCharType="begin">
                <w:ffData>
                  <w:name w:val="Check88"/>
                  <w:enabled/>
                  <w:calcOnExit w:val="0"/>
                  <w:checkBox>
                    <w:sizeAuto/>
                    <w:default w:val="0"/>
                  </w:checkBox>
                </w:ffData>
              </w:fldChar>
            </w:r>
            <w:bookmarkStart w:id="173" w:name="Check88"/>
            <w:r w:rsidR="00757B70">
              <w:rPr>
                <w:rFonts w:cs="Tahoma"/>
                <w:sz w:val="24"/>
              </w:rPr>
              <w:instrText xml:space="preserve"> FORMCHECKBOX </w:instrText>
            </w:r>
            <w:r w:rsidR="00F92B01">
              <w:rPr>
                <w:rFonts w:cs="Tahoma"/>
                <w:sz w:val="24"/>
              </w:rPr>
            </w:r>
            <w:r w:rsidR="00F92B01">
              <w:rPr>
                <w:rFonts w:cs="Tahoma"/>
                <w:sz w:val="24"/>
              </w:rPr>
              <w:fldChar w:fldCharType="end"/>
            </w:r>
            <w:bookmarkEnd w:id="173"/>
          </w:p>
        </w:tc>
      </w:tr>
      <w:tr w:rsidR="00533154" w:rsidRPr="005000D8" w:rsidTr="00533154">
        <w:trPr>
          <w:trHeight w:val="650"/>
        </w:trPr>
        <w:tc>
          <w:tcPr>
            <w:tcW w:w="4080" w:type="dxa"/>
            <w:vAlign w:val="center"/>
          </w:tcPr>
          <w:p w:rsidR="00533154" w:rsidRPr="005000D8" w:rsidRDefault="00533154" w:rsidP="00757B70">
            <w:pPr>
              <w:spacing w:line="276" w:lineRule="auto"/>
              <w:jc w:val="right"/>
              <w:rPr>
                <w:b/>
                <w:sz w:val="20"/>
                <w:szCs w:val="20"/>
              </w:rPr>
            </w:pPr>
            <w:r w:rsidRPr="005000D8">
              <w:rPr>
                <w:rFonts w:cs="Tahoma"/>
                <w:sz w:val="24"/>
              </w:rPr>
              <w:t xml:space="preserve">Two or More Races  </w:t>
            </w:r>
            <w:r w:rsidR="00F92B01">
              <w:rPr>
                <w:rFonts w:cs="Tahoma"/>
                <w:sz w:val="24"/>
              </w:rPr>
              <w:fldChar w:fldCharType="begin">
                <w:ffData>
                  <w:name w:val="Check89"/>
                  <w:enabled/>
                  <w:calcOnExit w:val="0"/>
                  <w:checkBox>
                    <w:sizeAuto/>
                    <w:default w:val="0"/>
                  </w:checkBox>
                </w:ffData>
              </w:fldChar>
            </w:r>
            <w:bookmarkStart w:id="174" w:name="Check89"/>
            <w:r w:rsidR="00757B70">
              <w:rPr>
                <w:rFonts w:cs="Tahoma"/>
                <w:sz w:val="24"/>
              </w:rPr>
              <w:instrText xml:space="preserve"> FORMCHECKBOX </w:instrText>
            </w:r>
            <w:r w:rsidR="00F92B01">
              <w:rPr>
                <w:rFonts w:cs="Tahoma"/>
                <w:sz w:val="24"/>
              </w:rPr>
            </w:r>
            <w:r w:rsidR="00F92B01">
              <w:rPr>
                <w:rFonts w:cs="Tahoma"/>
                <w:sz w:val="24"/>
              </w:rPr>
              <w:fldChar w:fldCharType="end"/>
            </w:r>
            <w:bookmarkEnd w:id="174"/>
          </w:p>
        </w:tc>
        <w:tc>
          <w:tcPr>
            <w:tcW w:w="3960" w:type="dxa"/>
            <w:vAlign w:val="center"/>
          </w:tcPr>
          <w:p w:rsidR="00533154" w:rsidRPr="005000D8" w:rsidRDefault="00533154" w:rsidP="00757B70">
            <w:pPr>
              <w:spacing w:line="276" w:lineRule="auto"/>
              <w:jc w:val="right"/>
              <w:rPr>
                <w:b/>
                <w:sz w:val="20"/>
                <w:szCs w:val="20"/>
              </w:rPr>
            </w:pPr>
            <w:r w:rsidRPr="005000D8">
              <w:rPr>
                <w:rFonts w:cs="Tahoma"/>
                <w:sz w:val="24"/>
              </w:rPr>
              <w:t xml:space="preserve">Two or More Races  </w:t>
            </w:r>
            <w:r w:rsidR="00F92B01">
              <w:rPr>
                <w:rFonts w:cs="Tahoma"/>
                <w:sz w:val="24"/>
              </w:rPr>
              <w:fldChar w:fldCharType="begin">
                <w:ffData>
                  <w:name w:val="Check90"/>
                  <w:enabled/>
                  <w:calcOnExit w:val="0"/>
                  <w:checkBox>
                    <w:sizeAuto/>
                    <w:default w:val="0"/>
                  </w:checkBox>
                </w:ffData>
              </w:fldChar>
            </w:r>
            <w:bookmarkStart w:id="175" w:name="Check90"/>
            <w:r w:rsidR="00757B70">
              <w:rPr>
                <w:rFonts w:cs="Tahoma"/>
                <w:sz w:val="24"/>
              </w:rPr>
              <w:instrText xml:space="preserve"> FORMCHECKBOX </w:instrText>
            </w:r>
            <w:r w:rsidR="00F92B01">
              <w:rPr>
                <w:rFonts w:cs="Tahoma"/>
                <w:sz w:val="24"/>
              </w:rPr>
            </w:r>
            <w:r w:rsidR="00F92B01">
              <w:rPr>
                <w:rFonts w:cs="Tahoma"/>
                <w:sz w:val="24"/>
              </w:rPr>
              <w:fldChar w:fldCharType="end"/>
            </w:r>
            <w:bookmarkEnd w:id="175"/>
          </w:p>
        </w:tc>
      </w:tr>
    </w:tbl>
    <w:p w:rsidR="00533154" w:rsidRDefault="00533154" w:rsidP="001C77A7">
      <w:pPr>
        <w:spacing w:line="276" w:lineRule="auto"/>
      </w:pPr>
    </w:p>
    <w:sectPr w:rsidR="00533154" w:rsidSect="008D40FF">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61B5D7E"/>
    <w:multiLevelType w:val="hybridMultilevel"/>
    <w:tmpl w:val="8134457A"/>
    <w:lvl w:ilvl="0" w:tplc="AFB2C0C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875081"/>
    <w:multiLevelType w:val="hybridMultilevel"/>
    <w:tmpl w:val="6770C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4403F3"/>
    <w:multiLevelType w:val="hybridMultilevel"/>
    <w:tmpl w:val="0B1A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E15C5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2ceG5rG+m3Zx9fXcphiCwYePnog=" w:salt="eVxrU9RDE+Bhv9HmdTN5yQ=="/>
  <w:defaultTabStop w:val="720"/>
  <w:noPunctuationKerning/>
  <w:characterSpacingControl w:val="doNotCompress"/>
  <w:compat/>
  <w:rsids>
    <w:rsidRoot w:val="000532CC"/>
    <w:rsid w:val="000071F7"/>
    <w:rsid w:val="000134FA"/>
    <w:rsid w:val="000208EA"/>
    <w:rsid w:val="00023F56"/>
    <w:rsid w:val="0002798A"/>
    <w:rsid w:val="00030470"/>
    <w:rsid w:val="00031820"/>
    <w:rsid w:val="0004158C"/>
    <w:rsid w:val="0005292C"/>
    <w:rsid w:val="000532CC"/>
    <w:rsid w:val="00055C2D"/>
    <w:rsid w:val="00060F61"/>
    <w:rsid w:val="00063EEE"/>
    <w:rsid w:val="00067F99"/>
    <w:rsid w:val="00083002"/>
    <w:rsid w:val="0008502C"/>
    <w:rsid w:val="00087B85"/>
    <w:rsid w:val="000A01F1"/>
    <w:rsid w:val="000C1163"/>
    <w:rsid w:val="000D1686"/>
    <w:rsid w:val="000D2539"/>
    <w:rsid w:val="000D5421"/>
    <w:rsid w:val="000F2DF4"/>
    <w:rsid w:val="000F6783"/>
    <w:rsid w:val="00101CD9"/>
    <w:rsid w:val="00102106"/>
    <w:rsid w:val="001059A0"/>
    <w:rsid w:val="00120C95"/>
    <w:rsid w:val="0014663E"/>
    <w:rsid w:val="00167348"/>
    <w:rsid w:val="00180664"/>
    <w:rsid w:val="00185BA5"/>
    <w:rsid w:val="00195009"/>
    <w:rsid w:val="0019779B"/>
    <w:rsid w:val="001B4C52"/>
    <w:rsid w:val="001C77A7"/>
    <w:rsid w:val="001F4B75"/>
    <w:rsid w:val="0023317C"/>
    <w:rsid w:val="00234AF2"/>
    <w:rsid w:val="00250014"/>
    <w:rsid w:val="00254D4B"/>
    <w:rsid w:val="00275BB5"/>
    <w:rsid w:val="00286F6A"/>
    <w:rsid w:val="00291C8C"/>
    <w:rsid w:val="002A1ECE"/>
    <w:rsid w:val="002A2510"/>
    <w:rsid w:val="002A733C"/>
    <w:rsid w:val="002B198E"/>
    <w:rsid w:val="002B4D1D"/>
    <w:rsid w:val="002C10B1"/>
    <w:rsid w:val="002D222A"/>
    <w:rsid w:val="002D486E"/>
    <w:rsid w:val="002D54AB"/>
    <w:rsid w:val="002E1CD8"/>
    <w:rsid w:val="002E405F"/>
    <w:rsid w:val="002F21C6"/>
    <w:rsid w:val="002F3770"/>
    <w:rsid w:val="003076FD"/>
    <w:rsid w:val="00317005"/>
    <w:rsid w:val="003246B1"/>
    <w:rsid w:val="003315F1"/>
    <w:rsid w:val="00335259"/>
    <w:rsid w:val="003929F1"/>
    <w:rsid w:val="003A0DC0"/>
    <w:rsid w:val="003A1B63"/>
    <w:rsid w:val="003A41A1"/>
    <w:rsid w:val="003B0618"/>
    <w:rsid w:val="003B2326"/>
    <w:rsid w:val="003F1D46"/>
    <w:rsid w:val="00437ED0"/>
    <w:rsid w:val="00440CD8"/>
    <w:rsid w:val="00443837"/>
    <w:rsid w:val="00450F66"/>
    <w:rsid w:val="00461739"/>
    <w:rsid w:val="00464A70"/>
    <w:rsid w:val="00467865"/>
    <w:rsid w:val="00485633"/>
    <w:rsid w:val="0048685F"/>
    <w:rsid w:val="004A1437"/>
    <w:rsid w:val="004A1C69"/>
    <w:rsid w:val="004A4198"/>
    <w:rsid w:val="004A54EA"/>
    <w:rsid w:val="004B0578"/>
    <w:rsid w:val="004C2FEE"/>
    <w:rsid w:val="004E2611"/>
    <w:rsid w:val="004E34C6"/>
    <w:rsid w:val="004E5E94"/>
    <w:rsid w:val="004F62AD"/>
    <w:rsid w:val="00501AE8"/>
    <w:rsid w:val="00504B65"/>
    <w:rsid w:val="005114CE"/>
    <w:rsid w:val="0052122B"/>
    <w:rsid w:val="00533154"/>
    <w:rsid w:val="00533BA2"/>
    <w:rsid w:val="005404D7"/>
    <w:rsid w:val="00542885"/>
    <w:rsid w:val="005557F6"/>
    <w:rsid w:val="00563778"/>
    <w:rsid w:val="00575C61"/>
    <w:rsid w:val="005B4AE2"/>
    <w:rsid w:val="005C3D49"/>
    <w:rsid w:val="005E63CC"/>
    <w:rsid w:val="005F05A7"/>
    <w:rsid w:val="005F2B98"/>
    <w:rsid w:val="005F6E87"/>
    <w:rsid w:val="006122E7"/>
    <w:rsid w:val="00613129"/>
    <w:rsid w:val="00617C65"/>
    <w:rsid w:val="006249C5"/>
    <w:rsid w:val="00665273"/>
    <w:rsid w:val="00665F6E"/>
    <w:rsid w:val="00682C69"/>
    <w:rsid w:val="00686AE5"/>
    <w:rsid w:val="006A793C"/>
    <w:rsid w:val="006C66B3"/>
    <w:rsid w:val="006D2635"/>
    <w:rsid w:val="006D779C"/>
    <w:rsid w:val="006E4F63"/>
    <w:rsid w:val="006E729E"/>
    <w:rsid w:val="007229D0"/>
    <w:rsid w:val="007356A1"/>
    <w:rsid w:val="00757B70"/>
    <w:rsid w:val="007602AC"/>
    <w:rsid w:val="00774B67"/>
    <w:rsid w:val="00793AC6"/>
    <w:rsid w:val="007A71DE"/>
    <w:rsid w:val="007B199B"/>
    <w:rsid w:val="007B6119"/>
    <w:rsid w:val="007C1DA0"/>
    <w:rsid w:val="007C5C06"/>
    <w:rsid w:val="007D2DF5"/>
    <w:rsid w:val="007E2A15"/>
    <w:rsid w:val="007E56C4"/>
    <w:rsid w:val="007E7E4C"/>
    <w:rsid w:val="008107D6"/>
    <w:rsid w:val="008322CE"/>
    <w:rsid w:val="00841645"/>
    <w:rsid w:val="00847209"/>
    <w:rsid w:val="00852EC6"/>
    <w:rsid w:val="00853FB6"/>
    <w:rsid w:val="008747BE"/>
    <w:rsid w:val="0088782D"/>
    <w:rsid w:val="008A0543"/>
    <w:rsid w:val="008B08EF"/>
    <w:rsid w:val="008B24BB"/>
    <w:rsid w:val="008B57DD"/>
    <w:rsid w:val="008B6E31"/>
    <w:rsid w:val="008B7081"/>
    <w:rsid w:val="008D301E"/>
    <w:rsid w:val="008D40FF"/>
    <w:rsid w:val="008D45F6"/>
    <w:rsid w:val="00902964"/>
    <w:rsid w:val="009126F8"/>
    <w:rsid w:val="00937293"/>
    <w:rsid w:val="0094790F"/>
    <w:rsid w:val="00966B90"/>
    <w:rsid w:val="009737B7"/>
    <w:rsid w:val="009802C4"/>
    <w:rsid w:val="009973A4"/>
    <w:rsid w:val="009976D9"/>
    <w:rsid w:val="00997A3E"/>
    <w:rsid w:val="009A4EA3"/>
    <w:rsid w:val="009A55DC"/>
    <w:rsid w:val="009C220D"/>
    <w:rsid w:val="009D6AEA"/>
    <w:rsid w:val="00A020FD"/>
    <w:rsid w:val="00A211B2"/>
    <w:rsid w:val="00A2727E"/>
    <w:rsid w:val="00A35524"/>
    <w:rsid w:val="00A74F99"/>
    <w:rsid w:val="00A82BA3"/>
    <w:rsid w:val="00A94ACC"/>
    <w:rsid w:val="00AE02F5"/>
    <w:rsid w:val="00AE4D65"/>
    <w:rsid w:val="00AE6FA4"/>
    <w:rsid w:val="00B03907"/>
    <w:rsid w:val="00B040E6"/>
    <w:rsid w:val="00B11811"/>
    <w:rsid w:val="00B311E1"/>
    <w:rsid w:val="00B4735C"/>
    <w:rsid w:val="00B5144A"/>
    <w:rsid w:val="00B70422"/>
    <w:rsid w:val="00B90EC2"/>
    <w:rsid w:val="00B913BD"/>
    <w:rsid w:val="00BA268F"/>
    <w:rsid w:val="00BA6862"/>
    <w:rsid w:val="00BB5561"/>
    <w:rsid w:val="00BC170F"/>
    <w:rsid w:val="00BE4C5F"/>
    <w:rsid w:val="00C079CA"/>
    <w:rsid w:val="00C17575"/>
    <w:rsid w:val="00C35A66"/>
    <w:rsid w:val="00C5330F"/>
    <w:rsid w:val="00C67741"/>
    <w:rsid w:val="00C7393D"/>
    <w:rsid w:val="00C74647"/>
    <w:rsid w:val="00C76039"/>
    <w:rsid w:val="00C76480"/>
    <w:rsid w:val="00C80AD2"/>
    <w:rsid w:val="00C90A29"/>
    <w:rsid w:val="00C92FD6"/>
    <w:rsid w:val="00CA28E6"/>
    <w:rsid w:val="00CD247C"/>
    <w:rsid w:val="00CD56E4"/>
    <w:rsid w:val="00D03A13"/>
    <w:rsid w:val="00D13DE9"/>
    <w:rsid w:val="00D14E73"/>
    <w:rsid w:val="00D6155E"/>
    <w:rsid w:val="00D76DAC"/>
    <w:rsid w:val="00D90A75"/>
    <w:rsid w:val="00DA44B6"/>
    <w:rsid w:val="00DA4B5C"/>
    <w:rsid w:val="00DB0397"/>
    <w:rsid w:val="00DC075E"/>
    <w:rsid w:val="00DC47A2"/>
    <w:rsid w:val="00DD356E"/>
    <w:rsid w:val="00DD4A60"/>
    <w:rsid w:val="00DE1551"/>
    <w:rsid w:val="00DE7FB7"/>
    <w:rsid w:val="00E00AE5"/>
    <w:rsid w:val="00E20DDA"/>
    <w:rsid w:val="00E311E8"/>
    <w:rsid w:val="00E32A8B"/>
    <w:rsid w:val="00E36054"/>
    <w:rsid w:val="00E37E7B"/>
    <w:rsid w:val="00E46E04"/>
    <w:rsid w:val="00E54CE6"/>
    <w:rsid w:val="00E87396"/>
    <w:rsid w:val="00EB478A"/>
    <w:rsid w:val="00EC42A3"/>
    <w:rsid w:val="00ED7EF1"/>
    <w:rsid w:val="00EE0D82"/>
    <w:rsid w:val="00EF7260"/>
    <w:rsid w:val="00F02A61"/>
    <w:rsid w:val="00F264EB"/>
    <w:rsid w:val="00F31677"/>
    <w:rsid w:val="00F7295C"/>
    <w:rsid w:val="00F83033"/>
    <w:rsid w:val="00F8708C"/>
    <w:rsid w:val="00F92B01"/>
    <w:rsid w:val="00F966AA"/>
    <w:rsid w:val="00F96EF5"/>
    <w:rsid w:val="00FB538F"/>
    <w:rsid w:val="00FC106B"/>
    <w:rsid w:val="00FC3071"/>
    <w:rsid w:val="00FD5902"/>
    <w:rsid w:val="00FE7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paragraph" w:styleId="BodyText">
    <w:name w:val="Body Text"/>
    <w:basedOn w:val="Normal"/>
    <w:link w:val="BodyTextChar"/>
    <w:rsid w:val="005404D7"/>
    <w:pPr>
      <w:spacing w:before="40" w:after="40"/>
    </w:pPr>
    <w:rPr>
      <w:spacing w:val="4"/>
      <w:szCs w:val="18"/>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character" w:customStyle="1" w:styleId="BodyTextChar">
    <w:name w:val="Body Text Char"/>
    <w:basedOn w:val="DefaultParagraphFont"/>
    <w:link w:val="BodyText"/>
    <w:rsid w:val="005404D7"/>
    <w:rPr>
      <w:rFonts w:ascii="Tahoma" w:hAnsi="Tahoma"/>
      <w:spacing w:val="4"/>
      <w:sz w:val="16"/>
      <w:szCs w:val="18"/>
    </w:rPr>
  </w:style>
  <w:style w:type="paragraph" w:customStyle="1" w:styleId="selections">
    <w:name w:val="selections"/>
    <w:basedOn w:val="Heading2"/>
    <w:rsid w:val="005404D7"/>
    <w:pPr>
      <w:tabs>
        <w:tab w:val="clear" w:pos="7185"/>
      </w:tabs>
      <w:spacing w:before="40" w:after="40"/>
      <w:jc w:val="center"/>
    </w:pPr>
    <w:rPr>
      <w:caps w:val="0"/>
      <w:spacing w:val="6"/>
      <w:sz w:val="16"/>
      <w:szCs w:val="16"/>
    </w:rPr>
  </w:style>
  <w:style w:type="paragraph" w:customStyle="1" w:styleId="IntroBody">
    <w:name w:val="IntroBody"/>
    <w:basedOn w:val="BodyText"/>
    <w:rsid w:val="005404D7"/>
    <w:pPr>
      <w:spacing w:before="0" w:after="60"/>
      <w:ind w:left="108"/>
    </w:pPr>
    <w:rPr>
      <w:spacing w:val="6"/>
      <w:sz w:val="18"/>
    </w:rPr>
  </w:style>
  <w:style w:type="character" w:styleId="Emphasis">
    <w:name w:val="Emphasis"/>
    <w:basedOn w:val="DefaultParagraphFont"/>
    <w:qFormat/>
    <w:rsid w:val="003A0DC0"/>
    <w:rPr>
      <w:i/>
      <w:iCs/>
    </w:rPr>
  </w:style>
  <w:style w:type="paragraph" w:customStyle="1" w:styleId="BlankLine">
    <w:name w:val="Blank Line"/>
    <w:basedOn w:val="Normal"/>
    <w:rsid w:val="003A0DC0"/>
    <w:pPr>
      <w:tabs>
        <w:tab w:val="left" w:leader="underscore" w:pos="9360"/>
      </w:tabs>
      <w:spacing w:after="120" w:line="320" w:lineRule="exact"/>
    </w:pPr>
    <w:rPr>
      <w:spacing w:val="4"/>
      <w:sz w:val="18"/>
      <w:szCs w:val="18"/>
      <w:u w:val="single"/>
    </w:rPr>
  </w:style>
  <w:style w:type="paragraph" w:customStyle="1" w:styleId="Question">
    <w:name w:val="Question"/>
    <w:basedOn w:val="Normal"/>
    <w:rsid w:val="003A0DC0"/>
    <w:pPr>
      <w:keepNext/>
      <w:numPr>
        <w:numId w:val="11"/>
      </w:numPr>
      <w:tabs>
        <w:tab w:val="clear" w:pos="720"/>
        <w:tab w:val="left" w:pos="360"/>
      </w:tabs>
      <w:spacing w:before="720" w:after="240" w:line="312" w:lineRule="auto"/>
      <w:ind w:left="360"/>
    </w:pPr>
    <w:rPr>
      <w:spacing w:val="4"/>
      <w:sz w:val="18"/>
      <w:szCs w:val="18"/>
    </w:rPr>
  </w:style>
  <w:style w:type="paragraph" w:styleId="NormalWeb">
    <w:name w:val="Normal (Web)"/>
    <w:basedOn w:val="Normal"/>
    <w:uiPriority w:val="99"/>
    <w:unhideWhenUsed/>
    <w:rsid w:val="0008502C"/>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2F21C6"/>
    <w:pPr>
      <w:ind w:left="720"/>
    </w:pPr>
  </w:style>
  <w:style w:type="character" w:styleId="PlaceholderText">
    <w:name w:val="Placeholder Text"/>
    <w:basedOn w:val="DefaultParagraphFont"/>
    <w:uiPriority w:val="99"/>
    <w:semiHidden/>
    <w:rsid w:val="00EE0D82"/>
    <w:rPr>
      <w:color w:val="808080"/>
    </w:rPr>
  </w:style>
</w:styles>
</file>

<file path=word/webSettings.xml><?xml version="1.0" encoding="utf-8"?>
<w:webSettings xmlns:r="http://schemas.openxmlformats.org/officeDocument/2006/relationships" xmlns:w="http://schemas.openxmlformats.org/wordprocessingml/2006/main">
  <w:divs>
    <w:div w:id="16623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enson\AppData\Roaming\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application.dot</Template>
  <TotalTime>0</TotalTime>
  <Pages>12</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Jenson</dc:creator>
  <cp:lastModifiedBy>flaten</cp:lastModifiedBy>
  <cp:revision>2</cp:revision>
  <cp:lastPrinted>2004-02-13T21:45:00Z</cp:lastPrinted>
  <dcterms:created xsi:type="dcterms:W3CDTF">2012-06-27T16:26:00Z</dcterms:created>
  <dcterms:modified xsi:type="dcterms:W3CDTF">2012-06-27T16:26:00Z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